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2F" w:rsidRDefault="00C55A64" w:rsidP="00D05760">
      <w:pPr>
        <w:jc w:val="center"/>
        <w:rPr>
          <w:color w:val="auto"/>
        </w:rPr>
      </w:pPr>
      <w:r>
        <w:rPr>
          <w:color w:val="auto"/>
        </w:rPr>
        <w:t xml:space="preserve">Тест «Формализация и моделирование», 9 </w:t>
      </w:r>
      <w:proofErr w:type="spellStart"/>
      <w:r>
        <w:rPr>
          <w:color w:val="auto"/>
        </w:rPr>
        <w:t>кл</w:t>
      </w:r>
      <w:proofErr w:type="spellEnd"/>
      <w:r>
        <w:rPr>
          <w:color w:val="auto"/>
        </w:rPr>
        <w:t xml:space="preserve">, </w:t>
      </w:r>
      <w:r w:rsidR="00D503C3" w:rsidRPr="00D05760">
        <w:rPr>
          <w:color w:val="auto"/>
        </w:rPr>
        <w:t>В</w:t>
      </w:r>
      <w:r w:rsidR="00D05760" w:rsidRPr="00D05760">
        <w:rPr>
          <w:color w:val="auto"/>
        </w:rPr>
        <w:t xml:space="preserve">ариант </w:t>
      </w:r>
      <w:r w:rsidR="00D503C3" w:rsidRPr="00D05760">
        <w:rPr>
          <w:color w:val="auto"/>
        </w:rPr>
        <w:t xml:space="preserve"> 1</w:t>
      </w:r>
    </w:p>
    <w:p w:rsidR="00C55A64" w:rsidRPr="00D05760" w:rsidRDefault="00C55A64" w:rsidP="00D05760">
      <w:pPr>
        <w:jc w:val="center"/>
        <w:rPr>
          <w:color w:val="auto"/>
        </w:rPr>
      </w:pP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1. </w:t>
      </w:r>
      <w:r w:rsidRPr="00C55A64">
        <w:rPr>
          <w:rFonts w:ascii="Times New Roman" w:hAnsi="Times New Roman" w:cs="Times New Roman"/>
          <w:i/>
          <w:sz w:val="24"/>
          <w:szCs w:val="24"/>
        </w:rPr>
        <w:t>Моделирование – это …</w:t>
      </w:r>
    </w:p>
    <w:p w:rsidR="00D503C3" w:rsidRPr="00D05760" w:rsidRDefault="00D503C3" w:rsidP="00D503C3">
      <w:pPr>
        <w:pStyle w:val="a3"/>
        <w:numPr>
          <w:ilvl w:val="0"/>
          <w:numId w:val="14"/>
        </w:numPr>
        <w:tabs>
          <w:tab w:val="left" w:pos="108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Процесс создания модели;</w:t>
      </w:r>
    </w:p>
    <w:p w:rsidR="00D503C3" w:rsidRPr="00D05760" w:rsidRDefault="00D503C3" w:rsidP="00D503C3">
      <w:pPr>
        <w:pStyle w:val="a3"/>
        <w:numPr>
          <w:ilvl w:val="0"/>
          <w:numId w:val="14"/>
        </w:numPr>
        <w:tabs>
          <w:tab w:val="left" w:pos="108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Формальное описание процессов и явлений;</w:t>
      </w:r>
    </w:p>
    <w:p w:rsidR="00D503C3" w:rsidRPr="00D05760" w:rsidRDefault="00D503C3" w:rsidP="00D503C3">
      <w:pPr>
        <w:pStyle w:val="a3"/>
        <w:numPr>
          <w:ilvl w:val="0"/>
          <w:numId w:val="14"/>
        </w:numPr>
        <w:tabs>
          <w:tab w:val="left" w:pos="108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Метод познания, состоящий в создании и исследовании моделей;</w:t>
      </w:r>
    </w:p>
    <w:p w:rsidR="00D503C3" w:rsidRPr="00D05760" w:rsidRDefault="00D503C3" w:rsidP="00D503C3">
      <w:pPr>
        <w:pStyle w:val="a3"/>
        <w:numPr>
          <w:ilvl w:val="0"/>
          <w:numId w:val="14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Наблюдение модели.</w:t>
      </w: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2. </w:t>
      </w:r>
      <w:r w:rsidRPr="00C55A64">
        <w:rPr>
          <w:rFonts w:ascii="Times New Roman" w:hAnsi="Times New Roman" w:cs="Times New Roman"/>
          <w:i/>
          <w:sz w:val="24"/>
          <w:szCs w:val="24"/>
        </w:rPr>
        <w:t>Может ли один объект иметь множество моделей</w:t>
      </w:r>
    </w:p>
    <w:p w:rsidR="00D503C3" w:rsidRPr="00D05760" w:rsidRDefault="00D503C3" w:rsidP="00D503C3">
      <w:pPr>
        <w:pStyle w:val="a3"/>
        <w:numPr>
          <w:ilvl w:val="0"/>
          <w:numId w:val="15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05760">
        <w:rPr>
          <w:rFonts w:ascii="Times New Roman" w:hAnsi="Times New Roman" w:cs="Times New Roman"/>
          <w:sz w:val="24"/>
          <w:szCs w:val="24"/>
        </w:rPr>
        <w:t>Да</w:t>
      </w:r>
      <w:r w:rsidRPr="00D057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503C3" w:rsidRPr="00D05760" w:rsidRDefault="00D503C3" w:rsidP="00D503C3">
      <w:pPr>
        <w:pStyle w:val="a3"/>
        <w:numPr>
          <w:ilvl w:val="0"/>
          <w:numId w:val="15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05760">
        <w:rPr>
          <w:rFonts w:ascii="Times New Roman" w:hAnsi="Times New Roman" w:cs="Times New Roman"/>
          <w:sz w:val="24"/>
          <w:szCs w:val="24"/>
        </w:rPr>
        <w:t>Нет</w:t>
      </w:r>
      <w:r w:rsidRPr="00D057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503C3" w:rsidRPr="00D05760" w:rsidRDefault="00D503C3" w:rsidP="00D503C3">
      <w:pPr>
        <w:pStyle w:val="a3"/>
        <w:numPr>
          <w:ilvl w:val="0"/>
          <w:numId w:val="15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5760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D05760">
        <w:rPr>
          <w:rFonts w:ascii="Times New Roman" w:hAnsi="Times New Roman" w:cs="Times New Roman"/>
          <w:sz w:val="24"/>
          <w:szCs w:val="24"/>
        </w:rPr>
        <w:t xml:space="preserve"> знаю</w:t>
      </w:r>
      <w:r w:rsidRPr="00D057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3. </w:t>
      </w:r>
      <w:r w:rsidRPr="00C55A64">
        <w:rPr>
          <w:rFonts w:ascii="Times New Roman" w:hAnsi="Times New Roman" w:cs="Times New Roman"/>
          <w:i/>
          <w:sz w:val="24"/>
          <w:szCs w:val="24"/>
        </w:rPr>
        <w:t>К информационным моделям, описывающим организацию учебного процесса в школе, можно отнести:</w:t>
      </w:r>
    </w:p>
    <w:p w:rsidR="00D503C3" w:rsidRPr="00D05760" w:rsidRDefault="00D503C3" w:rsidP="00D503C3">
      <w:pPr>
        <w:pStyle w:val="a3"/>
        <w:numPr>
          <w:ilvl w:val="0"/>
          <w:numId w:val="16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Классный журнал</w:t>
      </w:r>
    </w:p>
    <w:p w:rsidR="00D503C3" w:rsidRPr="00D05760" w:rsidRDefault="00D503C3" w:rsidP="00D503C3">
      <w:pPr>
        <w:pStyle w:val="a3"/>
        <w:numPr>
          <w:ilvl w:val="0"/>
          <w:numId w:val="16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Перечень наглядных учебных пособий</w:t>
      </w:r>
    </w:p>
    <w:p w:rsidR="00D503C3" w:rsidRPr="00D05760" w:rsidRDefault="00D503C3" w:rsidP="00D503C3">
      <w:pPr>
        <w:pStyle w:val="a3"/>
        <w:numPr>
          <w:ilvl w:val="0"/>
          <w:numId w:val="16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Список учащихся школы</w:t>
      </w:r>
    </w:p>
    <w:p w:rsidR="00D503C3" w:rsidRPr="00D05760" w:rsidRDefault="00D503C3" w:rsidP="00D503C3">
      <w:pPr>
        <w:pStyle w:val="a3"/>
        <w:numPr>
          <w:ilvl w:val="0"/>
          <w:numId w:val="16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Перечень школьных учебников</w:t>
      </w:r>
    </w:p>
    <w:p w:rsidR="00D503C3" w:rsidRPr="00D05760" w:rsidRDefault="00D503C3" w:rsidP="00D503C3">
      <w:pPr>
        <w:pStyle w:val="a3"/>
        <w:numPr>
          <w:ilvl w:val="0"/>
          <w:numId w:val="16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Расписание уроков</w:t>
      </w:r>
    </w:p>
    <w:p w:rsidR="00D503C3" w:rsidRPr="00D05760" w:rsidRDefault="00D503C3" w:rsidP="00D503C3">
      <w:pPr>
        <w:pStyle w:val="a3"/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4. </w:t>
      </w:r>
      <w:r w:rsidRPr="00C55A64">
        <w:rPr>
          <w:rFonts w:ascii="Times New Roman" w:hAnsi="Times New Roman" w:cs="Times New Roman"/>
          <w:i/>
          <w:sz w:val="24"/>
          <w:szCs w:val="24"/>
        </w:rPr>
        <w:t>Табличная информационная модель представляет собой</w:t>
      </w:r>
      <w:r w:rsidRPr="00D05760">
        <w:rPr>
          <w:rFonts w:ascii="Times New Roman" w:hAnsi="Times New Roman" w:cs="Times New Roman"/>
          <w:sz w:val="24"/>
          <w:szCs w:val="24"/>
        </w:rPr>
        <w:t>:</w:t>
      </w:r>
    </w:p>
    <w:p w:rsidR="00D503C3" w:rsidRPr="00D05760" w:rsidRDefault="00D503C3" w:rsidP="00D503C3">
      <w:pPr>
        <w:pStyle w:val="a3"/>
        <w:numPr>
          <w:ilvl w:val="0"/>
          <w:numId w:val="17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Набор графиков, рисунков, чертежей и диаграмм</w:t>
      </w:r>
    </w:p>
    <w:p w:rsidR="00D503C3" w:rsidRPr="00D05760" w:rsidRDefault="00D503C3" w:rsidP="00D503C3">
      <w:pPr>
        <w:pStyle w:val="a3"/>
        <w:numPr>
          <w:ilvl w:val="0"/>
          <w:numId w:val="17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Систему математических формул</w:t>
      </w:r>
    </w:p>
    <w:p w:rsidR="00D503C3" w:rsidRPr="00D05760" w:rsidRDefault="00D503C3" w:rsidP="00D503C3">
      <w:pPr>
        <w:pStyle w:val="a3"/>
        <w:numPr>
          <w:ilvl w:val="0"/>
          <w:numId w:val="17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Описание объектов (или их свойств) в виде совокупности значений, размещенных в таблице</w:t>
      </w:r>
    </w:p>
    <w:p w:rsidR="00D503C3" w:rsidRPr="00D05760" w:rsidRDefault="00D503C3" w:rsidP="00D503C3">
      <w:pPr>
        <w:pStyle w:val="a3"/>
        <w:numPr>
          <w:ilvl w:val="0"/>
          <w:numId w:val="17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Последовательность предложений на естественном языке</w:t>
      </w: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D05760" w:rsidRDefault="00D503C3" w:rsidP="00C55A64">
      <w:pPr>
        <w:pStyle w:val="a3"/>
        <w:spacing w:after="0" w:line="20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5. </w:t>
      </w:r>
      <w:r w:rsidRPr="00C55A64">
        <w:rPr>
          <w:rFonts w:ascii="Times New Roman" w:hAnsi="Times New Roman" w:cs="Times New Roman"/>
          <w:i/>
          <w:sz w:val="24"/>
          <w:szCs w:val="24"/>
        </w:rPr>
        <w:t>Выберите знаковую модель:</w:t>
      </w:r>
    </w:p>
    <w:p w:rsidR="00D503C3" w:rsidRPr="00D05760" w:rsidRDefault="00D503C3" w:rsidP="00C55A64">
      <w:pPr>
        <w:pStyle w:val="a3"/>
        <w:numPr>
          <w:ilvl w:val="0"/>
          <w:numId w:val="12"/>
        </w:numPr>
        <w:tabs>
          <w:tab w:val="clear" w:pos="1440"/>
          <w:tab w:val="num" w:pos="1701"/>
        </w:tabs>
        <w:spacing w:after="0" w:line="200" w:lineRule="atLeast"/>
        <w:ind w:hanging="22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Рисунок</w:t>
      </w:r>
    </w:p>
    <w:p w:rsidR="00D503C3" w:rsidRPr="00D05760" w:rsidRDefault="00D503C3" w:rsidP="00C55A64">
      <w:pPr>
        <w:pStyle w:val="a3"/>
        <w:numPr>
          <w:ilvl w:val="0"/>
          <w:numId w:val="12"/>
        </w:numPr>
        <w:tabs>
          <w:tab w:val="clear" w:pos="1440"/>
          <w:tab w:val="num" w:pos="1701"/>
        </w:tabs>
        <w:spacing w:after="0" w:line="200" w:lineRule="atLeast"/>
        <w:ind w:hanging="22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Схема</w:t>
      </w:r>
    </w:p>
    <w:p w:rsidR="00D503C3" w:rsidRPr="00D05760" w:rsidRDefault="00D503C3" w:rsidP="00C55A64">
      <w:pPr>
        <w:pStyle w:val="a3"/>
        <w:numPr>
          <w:ilvl w:val="0"/>
          <w:numId w:val="12"/>
        </w:numPr>
        <w:tabs>
          <w:tab w:val="clear" w:pos="1440"/>
          <w:tab w:val="num" w:pos="1701"/>
        </w:tabs>
        <w:spacing w:after="0" w:line="200" w:lineRule="atLeast"/>
        <w:ind w:hanging="22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Таблица</w:t>
      </w:r>
    </w:p>
    <w:p w:rsidR="00D503C3" w:rsidRPr="00D05760" w:rsidRDefault="00D503C3" w:rsidP="00C55A64">
      <w:pPr>
        <w:pStyle w:val="a3"/>
        <w:numPr>
          <w:ilvl w:val="0"/>
          <w:numId w:val="12"/>
        </w:numPr>
        <w:tabs>
          <w:tab w:val="clear" w:pos="1440"/>
          <w:tab w:val="num" w:pos="1701"/>
        </w:tabs>
        <w:spacing w:after="0" w:line="200" w:lineRule="atLeast"/>
        <w:ind w:hanging="22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Формула</w:t>
      </w: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BF5C8B" w:rsidRPr="00D05760" w:rsidRDefault="00D503C3" w:rsidP="00C55A64">
      <w:pPr>
        <w:ind w:left="426"/>
        <w:rPr>
          <w:b w:val="0"/>
          <w:color w:val="auto"/>
        </w:rPr>
      </w:pPr>
      <w:r w:rsidRPr="00D05760">
        <w:rPr>
          <w:b w:val="0"/>
          <w:color w:val="auto"/>
        </w:rPr>
        <w:t xml:space="preserve">6. </w:t>
      </w:r>
      <w:r w:rsidR="00BF5C8B" w:rsidRPr="00D05760">
        <w:rPr>
          <w:b w:val="0"/>
          <w:color w:val="auto"/>
        </w:rPr>
        <w:t xml:space="preserve"> </w:t>
      </w:r>
      <w:r w:rsidR="00BF5C8B" w:rsidRPr="00E8649B">
        <w:rPr>
          <w:b w:val="0"/>
          <w:i/>
          <w:color w:val="auto"/>
        </w:rPr>
        <w:t>Что такое база данных?</w:t>
      </w:r>
    </w:p>
    <w:p w:rsidR="00BF5C8B" w:rsidRPr="00D05760" w:rsidRDefault="00BF5C8B" w:rsidP="00C55A64">
      <w:pPr>
        <w:numPr>
          <w:ilvl w:val="0"/>
          <w:numId w:val="24"/>
        </w:numPr>
        <w:tabs>
          <w:tab w:val="clear" w:pos="720"/>
          <w:tab w:val="num" w:pos="-426"/>
        </w:tabs>
        <w:ind w:left="1843"/>
        <w:rPr>
          <w:b w:val="0"/>
          <w:color w:val="auto"/>
        </w:rPr>
      </w:pPr>
      <w:r w:rsidRPr="00D05760">
        <w:rPr>
          <w:b w:val="0"/>
          <w:color w:val="auto"/>
        </w:rPr>
        <w:t>Организованная совокупность данных.</w:t>
      </w:r>
    </w:p>
    <w:p w:rsidR="00BF5C8B" w:rsidRPr="00D05760" w:rsidRDefault="00BF5C8B" w:rsidP="00C55A64">
      <w:pPr>
        <w:numPr>
          <w:ilvl w:val="0"/>
          <w:numId w:val="24"/>
        </w:numPr>
        <w:tabs>
          <w:tab w:val="clear" w:pos="720"/>
          <w:tab w:val="num" w:pos="-426"/>
        </w:tabs>
        <w:ind w:left="1843"/>
        <w:rPr>
          <w:b w:val="0"/>
          <w:color w:val="auto"/>
        </w:rPr>
      </w:pPr>
      <w:r w:rsidRPr="00D05760">
        <w:rPr>
          <w:b w:val="0"/>
          <w:color w:val="auto"/>
        </w:rPr>
        <w:t xml:space="preserve">Организованная совокупность данных в виде электронных таблиц, позволяющая хранить и обрабатывать различные данные </w:t>
      </w:r>
    </w:p>
    <w:p w:rsidR="00BF5C8B" w:rsidRPr="00D05760" w:rsidRDefault="00BF5C8B" w:rsidP="00C55A64">
      <w:pPr>
        <w:numPr>
          <w:ilvl w:val="0"/>
          <w:numId w:val="24"/>
        </w:numPr>
        <w:tabs>
          <w:tab w:val="clear" w:pos="720"/>
          <w:tab w:val="num" w:pos="-426"/>
        </w:tabs>
        <w:ind w:left="1843"/>
        <w:rPr>
          <w:b w:val="0"/>
          <w:color w:val="auto"/>
        </w:rPr>
      </w:pPr>
      <w:r w:rsidRPr="00D05760">
        <w:rPr>
          <w:b w:val="0"/>
          <w:color w:val="auto"/>
        </w:rPr>
        <w:t>Организованная совокупность данных во внешней памяти компьютера, предназначенная для постоянного применения.</w:t>
      </w:r>
    </w:p>
    <w:p w:rsidR="00BF5C8B" w:rsidRPr="00D05760" w:rsidRDefault="00BF5C8B" w:rsidP="00C55A64">
      <w:pPr>
        <w:numPr>
          <w:ilvl w:val="0"/>
          <w:numId w:val="24"/>
        </w:numPr>
        <w:tabs>
          <w:tab w:val="clear" w:pos="720"/>
          <w:tab w:val="num" w:pos="-426"/>
        </w:tabs>
        <w:ind w:left="1843"/>
        <w:rPr>
          <w:b w:val="0"/>
          <w:color w:val="auto"/>
        </w:rPr>
      </w:pPr>
      <w:r w:rsidRPr="00D05760">
        <w:rPr>
          <w:b w:val="0"/>
          <w:color w:val="auto"/>
        </w:rPr>
        <w:t>Прикладная программа для работы с большим объемом информации</w:t>
      </w: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6621A9" w:rsidRPr="00D05760" w:rsidRDefault="006621A9" w:rsidP="00C55A64">
      <w:pPr>
        <w:shd w:val="clear" w:color="auto" w:fill="FFFFFF"/>
        <w:spacing w:before="154"/>
        <w:ind w:left="426"/>
        <w:rPr>
          <w:b w:val="0"/>
          <w:iCs/>
          <w:color w:val="auto"/>
        </w:rPr>
      </w:pPr>
      <w:r w:rsidRPr="00D05760">
        <w:rPr>
          <w:b w:val="0"/>
          <w:color w:val="auto"/>
          <w:spacing w:val="-13"/>
          <w:w w:val="114"/>
        </w:rPr>
        <w:t>7.</w:t>
      </w:r>
      <w:r w:rsidR="00616482" w:rsidRPr="00D05760">
        <w:rPr>
          <w:b w:val="0"/>
          <w:color w:val="auto"/>
          <w:spacing w:val="-13"/>
          <w:w w:val="114"/>
        </w:rPr>
        <w:t xml:space="preserve"> </w:t>
      </w:r>
      <w:r w:rsidRPr="00E8649B">
        <w:rPr>
          <w:b w:val="0"/>
          <w:i/>
          <w:iCs/>
          <w:color w:val="auto"/>
          <w:spacing w:val="-1"/>
        </w:rPr>
        <w:t>Столбец однотипных данных в Ассе</w:t>
      </w:r>
      <w:proofErr w:type="spellStart"/>
      <w:r w:rsidRPr="00E8649B">
        <w:rPr>
          <w:b w:val="0"/>
          <w:i/>
          <w:iCs/>
          <w:color w:val="auto"/>
          <w:spacing w:val="-1"/>
          <w:lang w:val="en-US"/>
        </w:rPr>
        <w:t>ss</w:t>
      </w:r>
      <w:proofErr w:type="spellEnd"/>
      <w:r w:rsidRPr="00E8649B">
        <w:rPr>
          <w:b w:val="0"/>
          <w:i/>
          <w:iCs/>
          <w:color w:val="auto"/>
          <w:spacing w:val="-1"/>
        </w:rPr>
        <w:t xml:space="preserve"> называется</w:t>
      </w:r>
      <w:r w:rsidRPr="00D05760">
        <w:rPr>
          <w:b w:val="0"/>
          <w:iCs/>
          <w:color w:val="auto"/>
          <w:spacing w:val="-1"/>
        </w:rPr>
        <w:t>:</w:t>
      </w:r>
    </w:p>
    <w:p w:rsidR="006621A9" w:rsidRPr="00D05760" w:rsidRDefault="006621A9" w:rsidP="00C55A64">
      <w:pPr>
        <w:numPr>
          <w:ilvl w:val="0"/>
          <w:numId w:val="30"/>
        </w:numPr>
        <w:shd w:val="clear" w:color="auto" w:fill="FFFFFF"/>
        <w:tabs>
          <w:tab w:val="clear" w:pos="720"/>
          <w:tab w:val="left" w:pos="499"/>
          <w:tab w:val="num" w:pos="1843"/>
          <w:tab w:val="left" w:pos="3490"/>
        </w:tabs>
        <w:ind w:left="1701" w:hanging="284"/>
        <w:jc w:val="both"/>
        <w:rPr>
          <w:b w:val="0"/>
          <w:color w:val="auto"/>
          <w:spacing w:val="-2"/>
        </w:rPr>
      </w:pPr>
      <w:r w:rsidRPr="00D05760">
        <w:rPr>
          <w:b w:val="0"/>
          <w:color w:val="auto"/>
          <w:spacing w:val="-2"/>
        </w:rPr>
        <w:t xml:space="preserve">записью;      </w:t>
      </w:r>
    </w:p>
    <w:p w:rsidR="006621A9" w:rsidRPr="00D05760" w:rsidRDefault="006621A9" w:rsidP="00C55A64">
      <w:pPr>
        <w:numPr>
          <w:ilvl w:val="0"/>
          <w:numId w:val="30"/>
        </w:numPr>
        <w:shd w:val="clear" w:color="auto" w:fill="FFFFFF"/>
        <w:tabs>
          <w:tab w:val="clear" w:pos="720"/>
          <w:tab w:val="left" w:pos="499"/>
          <w:tab w:val="num" w:pos="1843"/>
          <w:tab w:val="left" w:pos="3490"/>
        </w:tabs>
        <w:ind w:left="1701" w:hanging="284"/>
        <w:jc w:val="both"/>
        <w:rPr>
          <w:b w:val="0"/>
          <w:color w:val="auto"/>
          <w:spacing w:val="-20"/>
          <w:w w:val="108"/>
        </w:rPr>
      </w:pPr>
      <w:r w:rsidRPr="00D05760">
        <w:rPr>
          <w:b w:val="0"/>
          <w:color w:val="auto"/>
          <w:spacing w:val="-2"/>
        </w:rPr>
        <w:t>бланком;</w:t>
      </w:r>
      <w:r w:rsidRPr="00D05760">
        <w:rPr>
          <w:b w:val="0"/>
          <w:color w:val="auto"/>
        </w:rPr>
        <w:tab/>
      </w:r>
    </w:p>
    <w:p w:rsidR="006621A9" w:rsidRPr="00D05760" w:rsidRDefault="006621A9" w:rsidP="00C55A64">
      <w:pPr>
        <w:numPr>
          <w:ilvl w:val="0"/>
          <w:numId w:val="30"/>
        </w:numPr>
        <w:shd w:val="clear" w:color="auto" w:fill="FFFFFF"/>
        <w:tabs>
          <w:tab w:val="clear" w:pos="720"/>
          <w:tab w:val="left" w:pos="499"/>
          <w:tab w:val="num" w:pos="1843"/>
        </w:tabs>
        <w:ind w:left="1701" w:hanging="284"/>
        <w:jc w:val="both"/>
        <w:rPr>
          <w:b w:val="0"/>
          <w:iCs/>
          <w:color w:val="auto"/>
        </w:rPr>
      </w:pPr>
      <w:r w:rsidRPr="00D05760">
        <w:rPr>
          <w:b w:val="0"/>
          <w:color w:val="auto"/>
        </w:rPr>
        <w:t xml:space="preserve">полем;        </w:t>
      </w:r>
      <w:r w:rsidRPr="00D05760">
        <w:rPr>
          <w:b w:val="0"/>
          <w:iCs/>
          <w:color w:val="auto"/>
        </w:rPr>
        <w:t xml:space="preserve"> </w:t>
      </w:r>
    </w:p>
    <w:p w:rsidR="006621A9" w:rsidRPr="00D05760" w:rsidRDefault="006621A9" w:rsidP="00C55A64">
      <w:pPr>
        <w:numPr>
          <w:ilvl w:val="0"/>
          <w:numId w:val="30"/>
        </w:numPr>
        <w:shd w:val="clear" w:color="auto" w:fill="FFFFFF"/>
        <w:tabs>
          <w:tab w:val="clear" w:pos="720"/>
          <w:tab w:val="left" w:pos="499"/>
          <w:tab w:val="num" w:pos="1843"/>
        </w:tabs>
        <w:ind w:left="1701" w:hanging="284"/>
        <w:jc w:val="both"/>
        <w:rPr>
          <w:b w:val="0"/>
          <w:iCs/>
          <w:color w:val="auto"/>
          <w:spacing w:val="-10"/>
        </w:rPr>
      </w:pPr>
      <w:r w:rsidRPr="00D05760">
        <w:rPr>
          <w:b w:val="0"/>
          <w:color w:val="auto"/>
        </w:rPr>
        <w:t>отчетом</w:t>
      </w:r>
      <w:r w:rsidRPr="00D05760">
        <w:rPr>
          <w:b w:val="0"/>
          <w:iCs/>
          <w:color w:val="auto"/>
          <w:spacing w:val="-10"/>
        </w:rPr>
        <w:t>.</w:t>
      </w:r>
    </w:p>
    <w:p w:rsidR="00D503C3" w:rsidRPr="00D05760" w:rsidRDefault="00D503C3" w:rsidP="00D503C3">
      <w:pPr>
        <w:pStyle w:val="a3"/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C55A64" w:rsidRDefault="00C55A64" w:rsidP="00A81C66">
      <w:pPr>
        <w:rPr>
          <w:b w:val="0"/>
          <w:color w:val="auto"/>
        </w:rPr>
      </w:pPr>
      <w:r>
        <w:rPr>
          <w:b w:val="0"/>
          <w:color w:val="auto"/>
        </w:rPr>
        <w:br w:type="page"/>
      </w:r>
      <w:r w:rsidR="006621A9" w:rsidRPr="00D05760">
        <w:rPr>
          <w:b w:val="0"/>
          <w:color w:val="auto"/>
        </w:rPr>
        <w:lastRenderedPageBreak/>
        <w:t xml:space="preserve">8. </w:t>
      </w:r>
      <w:r w:rsidR="00A81C66">
        <w:rPr>
          <w:b w:val="0"/>
          <w:color w:val="auto"/>
          <w:lang w:val="en-US"/>
        </w:rPr>
        <w:t>C</w:t>
      </w:r>
      <w:proofErr w:type="spellStart"/>
      <w:r w:rsidR="00A81C66">
        <w:rPr>
          <w:b w:val="0"/>
          <w:color w:val="auto"/>
        </w:rPr>
        <w:t>колько</w:t>
      </w:r>
      <w:proofErr w:type="spellEnd"/>
      <w:r w:rsidR="00A81C66">
        <w:rPr>
          <w:b w:val="0"/>
          <w:color w:val="auto"/>
        </w:rPr>
        <w:t xml:space="preserve"> трехзначных чисел можно составить с помощью цифр 0,5,8,9 при условии, что в записи числа не должно быть одинаковых цифр.</w:t>
      </w:r>
    </w:p>
    <w:p w:rsidR="00A81C66" w:rsidRPr="009D1156" w:rsidRDefault="009D1156" w:rsidP="00A81C66">
      <w:pPr>
        <w:rPr>
          <w:b w:val="0"/>
          <w:color w:val="auto"/>
        </w:rPr>
      </w:pPr>
      <w:r>
        <w:rPr>
          <w:b w:val="0"/>
          <w:noProof/>
          <w:color w:val="aut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132715</wp:posOffset>
            </wp:positionV>
            <wp:extent cx="1590675" cy="1276350"/>
            <wp:effectExtent l="19050" t="0" r="9525" b="0"/>
            <wp:wrapTight wrapText="bothSides">
              <wp:wrapPolygon edited="0">
                <wp:start x="-259" y="0"/>
                <wp:lineTo x="-259" y="21278"/>
                <wp:lineTo x="21729" y="21278"/>
                <wp:lineTo x="21729" y="0"/>
                <wp:lineTo x="-259" y="0"/>
              </wp:wrapPolygon>
            </wp:wrapTight>
            <wp:docPr id="4" name="Рисунок 4" descr="https://inf-oge.sdamgia.ru/get_file?id=27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f-oge.sdamgia.ru/get_file?id=2722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156" w:rsidRPr="009D1156" w:rsidRDefault="006621A9" w:rsidP="009D1156">
      <w:pPr>
        <w:rPr>
          <w:b w:val="0"/>
          <w:color w:val="auto"/>
        </w:rPr>
      </w:pPr>
      <w:r w:rsidRPr="009D1156">
        <w:rPr>
          <w:color w:val="auto"/>
        </w:rPr>
        <w:t>9</w:t>
      </w:r>
      <w:r w:rsidRPr="009D1156">
        <w:rPr>
          <w:b w:val="0"/>
          <w:color w:val="auto"/>
        </w:rPr>
        <w:t xml:space="preserve">. </w:t>
      </w:r>
      <w:r w:rsidR="009D1156" w:rsidRPr="009D1156">
        <w:rPr>
          <w:b w:val="0"/>
          <w:color w:val="auto"/>
        </w:rPr>
        <w:t>На рисунке — схема дорог, свя</w:t>
      </w:r>
      <w:r w:rsidR="009D1156" w:rsidRPr="009D1156">
        <w:rPr>
          <w:b w:val="0"/>
          <w:color w:val="auto"/>
        </w:rPr>
        <w:softHyphen/>
        <w:t>зы</w:t>
      </w:r>
      <w:r w:rsidR="009D1156" w:rsidRPr="009D1156">
        <w:rPr>
          <w:b w:val="0"/>
          <w:color w:val="auto"/>
        </w:rPr>
        <w:softHyphen/>
        <w:t>ва</w:t>
      </w:r>
      <w:r w:rsidR="009D1156" w:rsidRPr="009D1156">
        <w:rPr>
          <w:b w:val="0"/>
          <w:color w:val="auto"/>
        </w:rPr>
        <w:softHyphen/>
        <w:t>ю</w:t>
      </w:r>
      <w:r w:rsidR="009D1156" w:rsidRPr="009D1156">
        <w:rPr>
          <w:b w:val="0"/>
          <w:color w:val="auto"/>
        </w:rPr>
        <w:softHyphen/>
        <w:t>щих го</w:t>
      </w:r>
      <w:r w:rsidR="009D1156" w:rsidRPr="009D1156">
        <w:rPr>
          <w:b w:val="0"/>
          <w:color w:val="auto"/>
        </w:rPr>
        <w:softHyphen/>
        <w:t>ро</w:t>
      </w:r>
      <w:r w:rsidR="009D1156" w:rsidRPr="009D1156">
        <w:rPr>
          <w:b w:val="0"/>
          <w:color w:val="auto"/>
        </w:rPr>
        <w:softHyphen/>
        <w:t>да А, Б, В, Г, Д, Е, К. По каж</w:t>
      </w:r>
      <w:r w:rsidR="009D1156" w:rsidRPr="009D1156">
        <w:rPr>
          <w:b w:val="0"/>
          <w:color w:val="auto"/>
        </w:rPr>
        <w:softHyphen/>
        <w:t>дой до</w:t>
      </w:r>
      <w:r w:rsidR="009D1156" w:rsidRPr="009D1156">
        <w:rPr>
          <w:b w:val="0"/>
          <w:color w:val="auto"/>
        </w:rPr>
        <w:softHyphen/>
        <w:t>ро</w:t>
      </w:r>
      <w:r w:rsidR="009D1156" w:rsidRPr="009D1156">
        <w:rPr>
          <w:b w:val="0"/>
          <w:color w:val="auto"/>
        </w:rPr>
        <w:softHyphen/>
        <w:t>ге можно дви</w:t>
      </w:r>
      <w:r w:rsidR="009D1156" w:rsidRPr="009D1156">
        <w:rPr>
          <w:b w:val="0"/>
          <w:color w:val="auto"/>
        </w:rPr>
        <w:softHyphen/>
        <w:t>гать</w:t>
      </w:r>
      <w:r w:rsidR="009D1156" w:rsidRPr="009D1156">
        <w:rPr>
          <w:b w:val="0"/>
          <w:color w:val="auto"/>
        </w:rPr>
        <w:softHyphen/>
        <w:t>ся толь</w:t>
      </w:r>
      <w:r w:rsidR="009D1156" w:rsidRPr="009D1156">
        <w:rPr>
          <w:b w:val="0"/>
          <w:color w:val="auto"/>
        </w:rPr>
        <w:softHyphen/>
        <w:t>ко в одном направлении, ука</w:t>
      </w:r>
      <w:r w:rsidR="009D1156" w:rsidRPr="009D1156">
        <w:rPr>
          <w:b w:val="0"/>
          <w:color w:val="auto"/>
        </w:rPr>
        <w:softHyphen/>
        <w:t>зан</w:t>
      </w:r>
      <w:r w:rsidR="009D1156" w:rsidRPr="009D1156">
        <w:rPr>
          <w:b w:val="0"/>
          <w:color w:val="auto"/>
        </w:rPr>
        <w:softHyphen/>
        <w:t>ном стрелкой. Сколь</w:t>
      </w:r>
      <w:r w:rsidR="009D1156" w:rsidRPr="009D1156">
        <w:rPr>
          <w:b w:val="0"/>
          <w:color w:val="auto"/>
        </w:rPr>
        <w:softHyphen/>
        <w:t>ко су</w:t>
      </w:r>
      <w:r w:rsidR="009D1156" w:rsidRPr="009D1156">
        <w:rPr>
          <w:b w:val="0"/>
          <w:color w:val="auto"/>
        </w:rPr>
        <w:softHyphen/>
        <w:t>ще</w:t>
      </w:r>
      <w:r w:rsidR="009D1156" w:rsidRPr="009D1156">
        <w:rPr>
          <w:b w:val="0"/>
          <w:color w:val="auto"/>
        </w:rPr>
        <w:softHyphen/>
        <w:t>ству</w:t>
      </w:r>
      <w:r w:rsidR="009D1156" w:rsidRPr="009D1156">
        <w:rPr>
          <w:b w:val="0"/>
          <w:color w:val="auto"/>
        </w:rPr>
        <w:softHyphen/>
        <w:t>ет раз</w:t>
      </w:r>
      <w:r w:rsidR="009D1156" w:rsidRPr="009D1156">
        <w:rPr>
          <w:b w:val="0"/>
          <w:color w:val="auto"/>
        </w:rPr>
        <w:softHyphen/>
        <w:t>лич</w:t>
      </w:r>
      <w:r w:rsidR="009D1156" w:rsidRPr="009D1156">
        <w:rPr>
          <w:b w:val="0"/>
          <w:color w:val="auto"/>
        </w:rPr>
        <w:softHyphen/>
        <w:t>ных путей из го</w:t>
      </w:r>
      <w:r w:rsidR="009D1156" w:rsidRPr="009D1156">
        <w:rPr>
          <w:b w:val="0"/>
          <w:color w:val="auto"/>
        </w:rPr>
        <w:softHyphen/>
        <w:t>ро</w:t>
      </w:r>
      <w:r w:rsidR="009D1156" w:rsidRPr="009D1156">
        <w:rPr>
          <w:b w:val="0"/>
          <w:color w:val="auto"/>
        </w:rPr>
        <w:softHyphen/>
        <w:t xml:space="preserve">да А в город К? </w:t>
      </w:r>
    </w:p>
    <w:p w:rsidR="009D1156" w:rsidRPr="009D1156" w:rsidRDefault="009D1156" w:rsidP="009D1156">
      <w:pPr>
        <w:rPr>
          <w:b w:val="0"/>
          <w:color w:val="auto"/>
        </w:rPr>
      </w:pPr>
    </w:p>
    <w:p w:rsidR="009D1156" w:rsidRDefault="009D1156" w:rsidP="00D503C3">
      <w:pPr>
        <w:pStyle w:val="a3"/>
        <w:tabs>
          <w:tab w:val="left" w:pos="108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  <w:sectPr w:rsidR="009D1156" w:rsidSect="00C55A64">
          <w:type w:val="continuous"/>
          <w:pgSz w:w="11906" w:h="16838"/>
          <w:pgMar w:top="709" w:right="850" w:bottom="899" w:left="993" w:header="708" w:footer="708" w:gutter="0"/>
          <w:cols w:space="708"/>
          <w:docGrid w:linePitch="360"/>
        </w:sectPr>
      </w:pPr>
    </w:p>
    <w:p w:rsidR="00D503C3" w:rsidRPr="00D05760" w:rsidRDefault="00D503C3" w:rsidP="00D503C3">
      <w:pPr>
        <w:pStyle w:val="a3"/>
        <w:tabs>
          <w:tab w:val="left" w:pos="108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9D1156" w:rsidRDefault="009D1156" w:rsidP="009D1156">
      <w:pPr>
        <w:rPr>
          <w:b w:val="0"/>
          <w:color w:val="auto"/>
        </w:rPr>
      </w:pPr>
    </w:p>
    <w:p w:rsidR="009D1156" w:rsidRDefault="009D1156" w:rsidP="009D1156">
      <w:pPr>
        <w:rPr>
          <w:b w:val="0"/>
          <w:color w:val="auto"/>
        </w:rPr>
      </w:pPr>
    </w:p>
    <w:p w:rsidR="009D1156" w:rsidRDefault="009D1156" w:rsidP="009D1156">
      <w:pPr>
        <w:rPr>
          <w:b w:val="0"/>
          <w:color w:val="auto"/>
        </w:rPr>
      </w:pPr>
    </w:p>
    <w:p w:rsidR="009D1156" w:rsidRDefault="009D1156" w:rsidP="009D1156">
      <w:pPr>
        <w:rPr>
          <w:b w:val="0"/>
          <w:color w:val="auto"/>
        </w:rPr>
      </w:pPr>
    </w:p>
    <w:p w:rsidR="006621A9" w:rsidRPr="00D05760" w:rsidRDefault="00880E3F" w:rsidP="009D1156">
      <w:pPr>
        <w:rPr>
          <w:b w:val="0"/>
          <w:color w:val="auto"/>
        </w:rPr>
      </w:pPr>
      <w:r w:rsidRPr="00D05760">
        <w:rPr>
          <w:b w:val="0"/>
          <w:color w:val="auto"/>
        </w:rPr>
        <w:t xml:space="preserve">10. </w:t>
      </w:r>
      <w:r w:rsidR="006621A9" w:rsidRPr="00D05760">
        <w:rPr>
          <w:b w:val="0"/>
          <w:color w:val="auto"/>
        </w:rPr>
        <w:t>Ниже в табличной форм</w:t>
      </w:r>
      <w:r w:rsidR="00744D58">
        <w:rPr>
          <w:b w:val="0"/>
          <w:color w:val="auto"/>
        </w:rPr>
        <w:t>е</w:t>
      </w:r>
      <w:r w:rsidR="006621A9" w:rsidRPr="00D05760">
        <w:rPr>
          <w:b w:val="0"/>
          <w:color w:val="auto"/>
        </w:rPr>
        <w:t xml:space="preserve"> представлен фрагмент базы данных «Крупнейшие озера мира»</w:t>
      </w:r>
    </w:p>
    <w:p w:rsidR="006621A9" w:rsidRPr="00D05760" w:rsidRDefault="007613C6" w:rsidP="007613C6">
      <w:pPr>
        <w:ind w:left="567"/>
        <w:rPr>
          <w:b w:val="0"/>
          <w:color w:val="auto"/>
          <w:lang w:val="en-US"/>
        </w:rPr>
      </w:pPr>
      <w:r>
        <w:rPr>
          <w:b w:val="0"/>
          <w:noProof/>
          <w:color w:val="auto"/>
        </w:rPr>
        <w:drawing>
          <wp:inline distT="0" distB="0" distL="0" distR="0">
            <wp:extent cx="4886325" cy="3333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1A9" w:rsidRPr="007613C6" w:rsidRDefault="006621A9" w:rsidP="007613C6">
      <w:pPr>
        <w:ind w:left="567"/>
        <w:rPr>
          <w:b w:val="0"/>
          <w:i/>
          <w:color w:val="auto"/>
        </w:rPr>
      </w:pPr>
      <w:r w:rsidRPr="007613C6">
        <w:rPr>
          <w:b w:val="0"/>
          <w:i/>
          <w:color w:val="auto"/>
        </w:rPr>
        <w:t>Сколько записей в данном фрагменте удовлетворяют условию:</w:t>
      </w:r>
    </w:p>
    <w:p w:rsidR="006621A9" w:rsidRPr="007613C6" w:rsidRDefault="006621A9" w:rsidP="007613C6">
      <w:pPr>
        <w:ind w:left="567"/>
        <w:rPr>
          <w:i/>
          <w:color w:val="auto"/>
        </w:rPr>
      </w:pPr>
      <w:r w:rsidRPr="007613C6">
        <w:rPr>
          <w:i/>
          <w:color w:val="auto"/>
        </w:rPr>
        <w:t>(Материк = «Евразия») И (Мах глубина (м) &gt; 200)?</w:t>
      </w:r>
    </w:p>
    <w:p w:rsidR="006621A9" w:rsidRDefault="006621A9" w:rsidP="007613C6">
      <w:pPr>
        <w:ind w:left="567"/>
        <w:rPr>
          <w:b w:val="0"/>
          <w:color w:val="auto"/>
        </w:rPr>
      </w:pPr>
      <w:r w:rsidRPr="00D05760">
        <w:rPr>
          <w:b w:val="0"/>
          <w:color w:val="auto"/>
        </w:rPr>
        <w:t>В ответе укажите одно число – искомое количество записей</w:t>
      </w:r>
    </w:p>
    <w:p w:rsidR="00D05760" w:rsidRDefault="00D05760" w:rsidP="006621A9">
      <w:pPr>
        <w:rPr>
          <w:b w:val="0"/>
          <w:color w:val="auto"/>
        </w:rPr>
      </w:pPr>
    </w:p>
    <w:p w:rsidR="00101086" w:rsidRDefault="00101086" w:rsidP="00C55A64">
      <w:pPr>
        <w:jc w:val="center"/>
        <w:rPr>
          <w:color w:val="auto"/>
        </w:rPr>
      </w:pPr>
    </w:p>
    <w:p w:rsidR="00101086" w:rsidRDefault="00101086" w:rsidP="00C55A64">
      <w:pPr>
        <w:jc w:val="center"/>
        <w:rPr>
          <w:color w:val="auto"/>
        </w:rPr>
      </w:pPr>
    </w:p>
    <w:p w:rsidR="00101086" w:rsidRDefault="00101086" w:rsidP="00C55A64">
      <w:pPr>
        <w:jc w:val="center"/>
        <w:rPr>
          <w:color w:val="auto"/>
        </w:rPr>
      </w:pPr>
    </w:p>
    <w:p w:rsidR="009D1156" w:rsidRDefault="009D1156">
      <w:pPr>
        <w:rPr>
          <w:color w:val="auto"/>
        </w:rPr>
      </w:pPr>
      <w:r>
        <w:rPr>
          <w:color w:val="auto"/>
        </w:rPr>
        <w:br w:type="page"/>
      </w:r>
    </w:p>
    <w:p w:rsidR="00C55A64" w:rsidRDefault="00C55A64" w:rsidP="00C55A64">
      <w:pPr>
        <w:jc w:val="center"/>
        <w:rPr>
          <w:color w:val="auto"/>
        </w:rPr>
      </w:pPr>
      <w:r>
        <w:rPr>
          <w:color w:val="auto"/>
        </w:rPr>
        <w:lastRenderedPageBreak/>
        <w:t xml:space="preserve">Тест «Формализация и моделирование», 9 </w:t>
      </w:r>
      <w:proofErr w:type="spellStart"/>
      <w:r>
        <w:rPr>
          <w:color w:val="auto"/>
        </w:rPr>
        <w:t>кл</w:t>
      </w:r>
      <w:proofErr w:type="spellEnd"/>
      <w:r>
        <w:rPr>
          <w:color w:val="auto"/>
        </w:rPr>
        <w:t xml:space="preserve">, </w:t>
      </w:r>
      <w:r w:rsidRPr="00D05760">
        <w:rPr>
          <w:color w:val="auto"/>
        </w:rPr>
        <w:t xml:space="preserve">Вариант  </w:t>
      </w:r>
      <w:r>
        <w:rPr>
          <w:color w:val="auto"/>
        </w:rPr>
        <w:t>2</w:t>
      </w: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1. </w:t>
      </w:r>
      <w:r w:rsidRPr="00C55A64">
        <w:rPr>
          <w:rFonts w:ascii="Times New Roman" w:hAnsi="Times New Roman" w:cs="Times New Roman"/>
          <w:i/>
          <w:sz w:val="24"/>
          <w:szCs w:val="24"/>
        </w:rPr>
        <w:t>Модель – это</w:t>
      </w:r>
      <w:r w:rsidRPr="00D05760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503C3" w:rsidRPr="00D05760" w:rsidRDefault="00D503C3" w:rsidP="00D503C3">
      <w:pPr>
        <w:pStyle w:val="a3"/>
        <w:numPr>
          <w:ilvl w:val="0"/>
          <w:numId w:val="20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Некий новый объект, который отражает существенные особенности изученного объекта, явления или процесса;</w:t>
      </w:r>
    </w:p>
    <w:p w:rsidR="00D503C3" w:rsidRPr="00D05760" w:rsidRDefault="00D503C3" w:rsidP="00D503C3">
      <w:pPr>
        <w:pStyle w:val="a3"/>
        <w:numPr>
          <w:ilvl w:val="0"/>
          <w:numId w:val="20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05760">
        <w:rPr>
          <w:rFonts w:ascii="Times New Roman" w:hAnsi="Times New Roman" w:cs="Times New Roman"/>
          <w:sz w:val="24"/>
          <w:szCs w:val="24"/>
        </w:rPr>
        <w:t>Уменьшенная копия реального объекта</w:t>
      </w:r>
      <w:r w:rsidRPr="00D057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503C3" w:rsidRPr="00D05760" w:rsidRDefault="00D503C3" w:rsidP="00D503C3">
      <w:pPr>
        <w:pStyle w:val="a3"/>
        <w:numPr>
          <w:ilvl w:val="0"/>
          <w:numId w:val="20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05760">
        <w:rPr>
          <w:rFonts w:ascii="Times New Roman" w:hAnsi="Times New Roman" w:cs="Times New Roman"/>
          <w:sz w:val="24"/>
          <w:szCs w:val="24"/>
        </w:rPr>
        <w:t>Любой объект окружающего мира</w:t>
      </w:r>
      <w:r w:rsidRPr="00D057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503C3" w:rsidRPr="00D05760" w:rsidRDefault="00D503C3" w:rsidP="00D503C3">
      <w:pPr>
        <w:pStyle w:val="a3"/>
        <w:numPr>
          <w:ilvl w:val="0"/>
          <w:numId w:val="20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Точная копия объекта-оригинала, отражающая все существенные признаки объекта.</w:t>
      </w:r>
    </w:p>
    <w:p w:rsidR="00D503C3" w:rsidRPr="00D05760" w:rsidRDefault="00D503C3" w:rsidP="00D503C3">
      <w:pPr>
        <w:rPr>
          <w:b w:val="0"/>
          <w:color w:val="auto"/>
        </w:rPr>
      </w:pP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2. </w:t>
      </w:r>
      <w:r w:rsidRPr="00C55A64">
        <w:rPr>
          <w:rFonts w:ascii="Times New Roman" w:hAnsi="Times New Roman" w:cs="Times New Roman"/>
          <w:i/>
          <w:sz w:val="24"/>
          <w:szCs w:val="24"/>
        </w:rPr>
        <w:t>Могут ли разные объекты быть описаны одной моделью</w:t>
      </w:r>
    </w:p>
    <w:p w:rsidR="00D503C3" w:rsidRPr="00D05760" w:rsidRDefault="00D503C3" w:rsidP="00D503C3">
      <w:pPr>
        <w:pStyle w:val="a3"/>
        <w:numPr>
          <w:ilvl w:val="0"/>
          <w:numId w:val="21"/>
        </w:numPr>
        <w:spacing w:after="0" w:line="2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05760">
        <w:rPr>
          <w:rFonts w:ascii="Times New Roman" w:hAnsi="Times New Roman" w:cs="Times New Roman"/>
          <w:sz w:val="24"/>
          <w:szCs w:val="24"/>
        </w:rPr>
        <w:t>Да</w:t>
      </w:r>
      <w:r w:rsidRPr="00D057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503C3" w:rsidRPr="00D05760" w:rsidRDefault="00D503C3" w:rsidP="00D503C3">
      <w:pPr>
        <w:pStyle w:val="a3"/>
        <w:numPr>
          <w:ilvl w:val="0"/>
          <w:numId w:val="21"/>
        </w:numPr>
        <w:spacing w:after="0" w:line="2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05760">
        <w:rPr>
          <w:rFonts w:ascii="Times New Roman" w:hAnsi="Times New Roman" w:cs="Times New Roman"/>
          <w:sz w:val="24"/>
          <w:szCs w:val="24"/>
        </w:rPr>
        <w:t>нет</w:t>
      </w:r>
      <w:r w:rsidRPr="00D057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503C3" w:rsidRPr="00D05760" w:rsidRDefault="00D503C3" w:rsidP="00D503C3">
      <w:pPr>
        <w:pStyle w:val="a3"/>
        <w:numPr>
          <w:ilvl w:val="0"/>
          <w:numId w:val="21"/>
        </w:numPr>
        <w:spacing w:after="0" w:line="2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05760">
        <w:rPr>
          <w:rFonts w:ascii="Times New Roman" w:hAnsi="Times New Roman" w:cs="Times New Roman"/>
          <w:sz w:val="24"/>
          <w:szCs w:val="24"/>
        </w:rPr>
        <w:t>не</w:t>
      </w:r>
      <w:r w:rsidRPr="00D05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5760">
        <w:rPr>
          <w:rFonts w:ascii="Times New Roman" w:hAnsi="Times New Roman" w:cs="Times New Roman"/>
          <w:sz w:val="24"/>
          <w:szCs w:val="24"/>
        </w:rPr>
        <w:t>знаю</w:t>
      </w:r>
      <w:r w:rsidRPr="00D057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C55A64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3. </w:t>
      </w:r>
      <w:r w:rsidRPr="00C55A64">
        <w:rPr>
          <w:rFonts w:ascii="Times New Roman" w:hAnsi="Times New Roman" w:cs="Times New Roman"/>
          <w:i/>
          <w:sz w:val="24"/>
          <w:szCs w:val="24"/>
        </w:rPr>
        <w:t>Расписание движения поездов может рассматриваться как пример:</w:t>
      </w:r>
    </w:p>
    <w:p w:rsidR="00D503C3" w:rsidRPr="00D05760" w:rsidRDefault="00D503C3" w:rsidP="00D503C3">
      <w:pPr>
        <w:pStyle w:val="a3"/>
        <w:numPr>
          <w:ilvl w:val="0"/>
          <w:numId w:val="22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Математической модели</w:t>
      </w:r>
    </w:p>
    <w:p w:rsidR="00D503C3" w:rsidRPr="00D05760" w:rsidRDefault="00D503C3" w:rsidP="00D503C3">
      <w:pPr>
        <w:pStyle w:val="a3"/>
        <w:numPr>
          <w:ilvl w:val="0"/>
          <w:numId w:val="22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Графической модели</w:t>
      </w:r>
    </w:p>
    <w:p w:rsidR="00D503C3" w:rsidRPr="00D05760" w:rsidRDefault="00D503C3" w:rsidP="00D503C3">
      <w:pPr>
        <w:pStyle w:val="a3"/>
        <w:numPr>
          <w:ilvl w:val="0"/>
          <w:numId w:val="22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Компьютерной модели</w:t>
      </w:r>
    </w:p>
    <w:p w:rsidR="00D503C3" w:rsidRPr="00D05760" w:rsidRDefault="00D503C3" w:rsidP="00D503C3">
      <w:pPr>
        <w:pStyle w:val="a3"/>
        <w:numPr>
          <w:ilvl w:val="0"/>
          <w:numId w:val="22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Табличной модели</w:t>
      </w:r>
    </w:p>
    <w:p w:rsidR="00D503C3" w:rsidRPr="00D05760" w:rsidRDefault="00D503C3" w:rsidP="00D503C3">
      <w:pPr>
        <w:pStyle w:val="a3"/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4. </w:t>
      </w:r>
      <w:r w:rsidRPr="00C55A64">
        <w:rPr>
          <w:rFonts w:ascii="Times New Roman" w:hAnsi="Times New Roman" w:cs="Times New Roman"/>
          <w:i/>
          <w:sz w:val="24"/>
          <w:szCs w:val="24"/>
        </w:rPr>
        <w:t>Образные модели представляют собой…</w:t>
      </w:r>
    </w:p>
    <w:p w:rsidR="00D503C3" w:rsidRPr="00D05760" w:rsidRDefault="00D503C3" w:rsidP="00D503C3">
      <w:pPr>
        <w:pStyle w:val="a3"/>
        <w:numPr>
          <w:ilvl w:val="0"/>
          <w:numId w:val="19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Текст</w:t>
      </w:r>
    </w:p>
    <w:p w:rsidR="00D503C3" w:rsidRPr="00D05760" w:rsidRDefault="00D503C3" w:rsidP="00D503C3">
      <w:pPr>
        <w:pStyle w:val="a3"/>
        <w:numPr>
          <w:ilvl w:val="0"/>
          <w:numId w:val="19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Формулу</w:t>
      </w:r>
    </w:p>
    <w:p w:rsidR="00D503C3" w:rsidRPr="00D05760" w:rsidRDefault="00D503C3" w:rsidP="00D503C3">
      <w:pPr>
        <w:pStyle w:val="a3"/>
        <w:numPr>
          <w:ilvl w:val="0"/>
          <w:numId w:val="19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Таблицу</w:t>
      </w:r>
    </w:p>
    <w:p w:rsidR="00D503C3" w:rsidRPr="00D05760" w:rsidRDefault="00D503C3" w:rsidP="00D503C3">
      <w:pPr>
        <w:pStyle w:val="a3"/>
        <w:numPr>
          <w:ilvl w:val="0"/>
          <w:numId w:val="19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Зрительные образы объектов, зафиксированные на каком либо носителе информации</w:t>
      </w:r>
    </w:p>
    <w:p w:rsidR="00D503C3" w:rsidRPr="00D05760" w:rsidRDefault="00D503C3" w:rsidP="00D503C3">
      <w:pPr>
        <w:pStyle w:val="a3"/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D05760" w:rsidRDefault="00D503C3" w:rsidP="00C55A64">
      <w:pPr>
        <w:pStyle w:val="a3"/>
        <w:tabs>
          <w:tab w:val="left" w:pos="426"/>
        </w:tabs>
        <w:spacing w:after="0" w:line="20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5.  </w:t>
      </w:r>
      <w:r w:rsidRPr="00C55A64">
        <w:rPr>
          <w:rFonts w:ascii="Times New Roman" w:hAnsi="Times New Roman" w:cs="Times New Roman"/>
          <w:i/>
          <w:sz w:val="24"/>
          <w:szCs w:val="24"/>
        </w:rPr>
        <w:t>Выберите смешанную модель:</w:t>
      </w:r>
    </w:p>
    <w:p w:rsidR="00D503C3" w:rsidRPr="00D05760" w:rsidRDefault="00D503C3" w:rsidP="00D503C3">
      <w:pPr>
        <w:pStyle w:val="a3"/>
        <w:numPr>
          <w:ilvl w:val="0"/>
          <w:numId w:val="18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Фотография</w:t>
      </w:r>
    </w:p>
    <w:p w:rsidR="00D503C3" w:rsidRPr="00D05760" w:rsidRDefault="00D503C3" w:rsidP="00D503C3">
      <w:pPr>
        <w:pStyle w:val="a3"/>
        <w:numPr>
          <w:ilvl w:val="0"/>
          <w:numId w:val="18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Текст</w:t>
      </w:r>
    </w:p>
    <w:p w:rsidR="00D503C3" w:rsidRPr="00D05760" w:rsidRDefault="00D503C3" w:rsidP="00D503C3">
      <w:pPr>
        <w:pStyle w:val="a3"/>
        <w:numPr>
          <w:ilvl w:val="0"/>
          <w:numId w:val="18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Схема</w:t>
      </w:r>
    </w:p>
    <w:p w:rsidR="00D503C3" w:rsidRPr="00D05760" w:rsidRDefault="00D503C3" w:rsidP="00D503C3">
      <w:pPr>
        <w:pStyle w:val="a3"/>
        <w:numPr>
          <w:ilvl w:val="0"/>
          <w:numId w:val="18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Формула</w:t>
      </w:r>
    </w:p>
    <w:p w:rsidR="00D503C3" w:rsidRPr="00D05760" w:rsidRDefault="00D503C3" w:rsidP="00D503C3">
      <w:pPr>
        <w:pStyle w:val="a3"/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6621A9" w:rsidRPr="00D05760" w:rsidRDefault="006621A9" w:rsidP="00C55A64">
      <w:pPr>
        <w:ind w:left="567"/>
        <w:rPr>
          <w:b w:val="0"/>
          <w:color w:val="auto"/>
        </w:rPr>
      </w:pPr>
      <w:r w:rsidRPr="00D05760">
        <w:rPr>
          <w:b w:val="0"/>
          <w:color w:val="auto"/>
        </w:rPr>
        <w:t xml:space="preserve">6. </w:t>
      </w:r>
      <w:r w:rsidRPr="00C55A64">
        <w:rPr>
          <w:b w:val="0"/>
          <w:i/>
          <w:color w:val="auto"/>
        </w:rPr>
        <w:t>Что такое СУБД?</w:t>
      </w:r>
    </w:p>
    <w:p w:rsidR="006621A9" w:rsidRPr="00D05760" w:rsidRDefault="006621A9" w:rsidP="00C55A64">
      <w:pPr>
        <w:numPr>
          <w:ilvl w:val="0"/>
          <w:numId w:val="26"/>
        </w:numPr>
        <w:tabs>
          <w:tab w:val="clear" w:pos="720"/>
          <w:tab w:val="num" w:pos="-284"/>
        </w:tabs>
        <w:ind w:left="1701"/>
        <w:rPr>
          <w:b w:val="0"/>
          <w:color w:val="auto"/>
        </w:rPr>
      </w:pPr>
      <w:r w:rsidRPr="00D05760">
        <w:rPr>
          <w:b w:val="0"/>
          <w:color w:val="auto"/>
        </w:rPr>
        <w:t>Программа поиска, сортировки и хранения данных на компьютере.</w:t>
      </w:r>
    </w:p>
    <w:p w:rsidR="006621A9" w:rsidRPr="00D05760" w:rsidRDefault="006621A9" w:rsidP="00C55A64">
      <w:pPr>
        <w:numPr>
          <w:ilvl w:val="0"/>
          <w:numId w:val="26"/>
        </w:numPr>
        <w:tabs>
          <w:tab w:val="clear" w:pos="720"/>
          <w:tab w:val="num" w:pos="-284"/>
        </w:tabs>
        <w:ind w:left="1701"/>
        <w:rPr>
          <w:b w:val="0"/>
          <w:color w:val="auto"/>
        </w:rPr>
      </w:pPr>
      <w:r w:rsidRPr="00D05760">
        <w:rPr>
          <w:b w:val="0"/>
          <w:color w:val="auto"/>
        </w:rPr>
        <w:t xml:space="preserve">Система баз данных </w:t>
      </w:r>
    </w:p>
    <w:p w:rsidR="006621A9" w:rsidRPr="00D05760" w:rsidRDefault="006621A9" w:rsidP="00C55A64">
      <w:pPr>
        <w:numPr>
          <w:ilvl w:val="0"/>
          <w:numId w:val="26"/>
        </w:numPr>
        <w:tabs>
          <w:tab w:val="clear" w:pos="720"/>
          <w:tab w:val="num" w:pos="-284"/>
        </w:tabs>
        <w:ind w:left="1701"/>
        <w:rPr>
          <w:b w:val="0"/>
          <w:color w:val="auto"/>
        </w:rPr>
      </w:pPr>
      <w:r w:rsidRPr="00D05760">
        <w:rPr>
          <w:b w:val="0"/>
          <w:color w:val="auto"/>
        </w:rPr>
        <w:t>Программное обеспечение для работы с базами данных.</w:t>
      </w:r>
    </w:p>
    <w:p w:rsidR="006621A9" w:rsidRPr="00D05760" w:rsidRDefault="006621A9" w:rsidP="00C55A64">
      <w:pPr>
        <w:numPr>
          <w:ilvl w:val="0"/>
          <w:numId w:val="26"/>
        </w:numPr>
        <w:tabs>
          <w:tab w:val="clear" w:pos="720"/>
          <w:tab w:val="num" w:pos="-284"/>
        </w:tabs>
        <w:ind w:left="1701"/>
        <w:rPr>
          <w:b w:val="0"/>
          <w:color w:val="auto"/>
        </w:rPr>
      </w:pPr>
      <w:r w:rsidRPr="00D05760">
        <w:rPr>
          <w:b w:val="0"/>
          <w:color w:val="auto"/>
        </w:rPr>
        <w:t>Программа для организации доступа к информации в компьютере</w:t>
      </w:r>
    </w:p>
    <w:p w:rsidR="006621A9" w:rsidRPr="00D05760" w:rsidRDefault="006621A9" w:rsidP="006621A9">
      <w:pPr>
        <w:rPr>
          <w:b w:val="0"/>
          <w:color w:val="auto"/>
        </w:rPr>
      </w:pPr>
    </w:p>
    <w:p w:rsidR="006621A9" w:rsidRPr="00D05760" w:rsidRDefault="006621A9" w:rsidP="00C55A64">
      <w:pPr>
        <w:shd w:val="clear" w:color="auto" w:fill="FFFFFF"/>
        <w:spacing w:before="130"/>
        <w:ind w:left="709" w:right="403" w:hanging="197"/>
        <w:rPr>
          <w:b w:val="0"/>
          <w:color w:val="auto"/>
          <w:spacing w:val="2"/>
        </w:rPr>
      </w:pPr>
      <w:r w:rsidRPr="00D05760">
        <w:rPr>
          <w:b w:val="0"/>
          <w:color w:val="auto"/>
          <w:spacing w:val="-13"/>
        </w:rPr>
        <w:t>7.</w:t>
      </w:r>
      <w:r w:rsidRPr="00D05760">
        <w:rPr>
          <w:b w:val="0"/>
          <w:color w:val="auto"/>
        </w:rPr>
        <w:tab/>
      </w:r>
      <w:r w:rsidRPr="00C55A64">
        <w:rPr>
          <w:b w:val="0"/>
          <w:i/>
          <w:color w:val="auto"/>
        </w:rPr>
        <w:t xml:space="preserve"> Строка, описывающая свойства элемента таблицы </w:t>
      </w:r>
      <w:r w:rsidRPr="00C55A64">
        <w:rPr>
          <w:b w:val="0"/>
          <w:i/>
          <w:color w:val="auto"/>
          <w:spacing w:val="2"/>
        </w:rPr>
        <w:t>базы данных, называется</w:t>
      </w:r>
      <w:r w:rsidRPr="00D05760">
        <w:rPr>
          <w:b w:val="0"/>
          <w:color w:val="auto"/>
          <w:spacing w:val="2"/>
        </w:rPr>
        <w:t>:</w:t>
      </w:r>
    </w:p>
    <w:p w:rsidR="006621A9" w:rsidRPr="00D05760" w:rsidRDefault="006621A9" w:rsidP="00C55A64">
      <w:pPr>
        <w:numPr>
          <w:ilvl w:val="0"/>
          <w:numId w:val="29"/>
        </w:numPr>
        <w:shd w:val="clear" w:color="auto" w:fill="FFFFFF"/>
        <w:tabs>
          <w:tab w:val="clear" w:pos="1080"/>
          <w:tab w:val="left" w:pos="346"/>
          <w:tab w:val="num" w:pos="1560"/>
        </w:tabs>
        <w:spacing w:before="130"/>
        <w:ind w:left="1701" w:right="403"/>
        <w:rPr>
          <w:b w:val="0"/>
          <w:iCs/>
          <w:color w:val="auto"/>
          <w:spacing w:val="-2"/>
        </w:rPr>
      </w:pPr>
      <w:r w:rsidRPr="00D05760">
        <w:rPr>
          <w:b w:val="0"/>
          <w:iCs/>
          <w:color w:val="auto"/>
          <w:spacing w:val="-2"/>
        </w:rPr>
        <w:t xml:space="preserve">полем;   </w:t>
      </w:r>
    </w:p>
    <w:p w:rsidR="006621A9" w:rsidRPr="00D05760" w:rsidRDefault="006621A9" w:rsidP="00C55A64">
      <w:pPr>
        <w:numPr>
          <w:ilvl w:val="0"/>
          <w:numId w:val="29"/>
        </w:numPr>
        <w:shd w:val="clear" w:color="auto" w:fill="FFFFFF"/>
        <w:tabs>
          <w:tab w:val="clear" w:pos="1080"/>
          <w:tab w:val="num" w:pos="1560"/>
        </w:tabs>
        <w:spacing w:before="10"/>
        <w:ind w:left="1701"/>
        <w:rPr>
          <w:b w:val="0"/>
          <w:iCs/>
          <w:color w:val="auto"/>
          <w:spacing w:val="-2"/>
        </w:rPr>
      </w:pPr>
      <w:r w:rsidRPr="00D05760">
        <w:rPr>
          <w:b w:val="0"/>
          <w:iCs/>
          <w:color w:val="auto"/>
          <w:spacing w:val="-2"/>
        </w:rPr>
        <w:t xml:space="preserve">бланком;   </w:t>
      </w:r>
    </w:p>
    <w:p w:rsidR="006621A9" w:rsidRPr="00D05760" w:rsidRDefault="006621A9" w:rsidP="00C55A64">
      <w:pPr>
        <w:numPr>
          <w:ilvl w:val="0"/>
          <w:numId w:val="29"/>
        </w:numPr>
        <w:shd w:val="clear" w:color="auto" w:fill="FFFFFF"/>
        <w:tabs>
          <w:tab w:val="clear" w:pos="1080"/>
          <w:tab w:val="num" w:pos="1560"/>
        </w:tabs>
        <w:spacing w:before="10"/>
        <w:ind w:left="1701"/>
        <w:rPr>
          <w:b w:val="0"/>
          <w:iCs/>
          <w:color w:val="auto"/>
          <w:spacing w:val="-2"/>
        </w:rPr>
      </w:pPr>
      <w:r w:rsidRPr="00D05760">
        <w:rPr>
          <w:b w:val="0"/>
          <w:iCs/>
          <w:color w:val="auto"/>
          <w:spacing w:val="-2"/>
        </w:rPr>
        <w:t xml:space="preserve">записью;   </w:t>
      </w:r>
    </w:p>
    <w:p w:rsidR="00D503C3" w:rsidRPr="00D05760" w:rsidRDefault="006621A9" w:rsidP="00C55A64">
      <w:pPr>
        <w:pStyle w:val="a3"/>
        <w:numPr>
          <w:ilvl w:val="0"/>
          <w:numId w:val="29"/>
        </w:numPr>
        <w:tabs>
          <w:tab w:val="clear" w:pos="1080"/>
          <w:tab w:val="num" w:pos="1560"/>
        </w:tabs>
        <w:spacing w:after="0" w:line="200" w:lineRule="atLeast"/>
        <w:ind w:left="1701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iCs/>
          <w:spacing w:val="-2"/>
          <w:sz w:val="24"/>
          <w:szCs w:val="24"/>
        </w:rPr>
        <w:t>ключом</w:t>
      </w: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6621A9" w:rsidRDefault="007613C6" w:rsidP="00A81C66">
      <w:pPr>
        <w:rPr>
          <w:b w:val="0"/>
          <w:color w:val="auto"/>
        </w:rPr>
      </w:pPr>
      <w:r>
        <w:rPr>
          <w:b w:val="0"/>
          <w:color w:val="auto"/>
        </w:rPr>
        <w:br w:type="page"/>
      </w:r>
      <w:r w:rsidR="006621A9" w:rsidRPr="00D05760">
        <w:rPr>
          <w:b w:val="0"/>
          <w:color w:val="auto"/>
        </w:rPr>
        <w:lastRenderedPageBreak/>
        <w:t xml:space="preserve">8. </w:t>
      </w:r>
      <w:r w:rsidR="00A81C66">
        <w:rPr>
          <w:b w:val="0"/>
          <w:color w:val="auto"/>
          <w:lang w:val="en-US"/>
        </w:rPr>
        <w:t>C</w:t>
      </w:r>
      <w:proofErr w:type="spellStart"/>
      <w:r w:rsidR="00A81C66">
        <w:rPr>
          <w:b w:val="0"/>
          <w:color w:val="auto"/>
        </w:rPr>
        <w:t>колько</w:t>
      </w:r>
      <w:proofErr w:type="spellEnd"/>
      <w:r w:rsidR="00A81C66">
        <w:rPr>
          <w:b w:val="0"/>
          <w:color w:val="auto"/>
        </w:rPr>
        <w:t xml:space="preserve"> трехзначных чисел можно составить с помощью цифр 4,5,0,9 при условии, что в записи числа не должно быть одинаковых цифр.</w:t>
      </w:r>
    </w:p>
    <w:p w:rsidR="00A81C66" w:rsidRPr="00D05760" w:rsidRDefault="00A81C66" w:rsidP="00A81C66"/>
    <w:p w:rsidR="009D1156" w:rsidRPr="002A0044" w:rsidRDefault="009D1156" w:rsidP="009D1156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b w:val="0"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5080</wp:posOffset>
            </wp:positionV>
            <wp:extent cx="1736725" cy="1419225"/>
            <wp:effectExtent l="19050" t="0" r="0" b="0"/>
            <wp:wrapTight wrapText="bothSides">
              <wp:wrapPolygon edited="0">
                <wp:start x="-237" y="0"/>
                <wp:lineTo x="-237" y="21455"/>
                <wp:lineTo x="21561" y="21455"/>
                <wp:lineTo x="21561" y="0"/>
                <wp:lineTo x="-237" y="0"/>
              </wp:wrapPolygon>
            </wp:wrapTight>
            <wp:docPr id="3" name="Рисунок 2" descr="https://inf-oge.sdamgia.ru/get_file?id=27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oge.sdamgia.ru/get_file?id=2732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1A9" w:rsidRPr="00D05760">
        <w:rPr>
          <w:b w:val="0"/>
          <w:color w:val="auto"/>
        </w:rPr>
        <w:t>9</w:t>
      </w:r>
      <w:r w:rsidR="006621A9" w:rsidRPr="009D1156">
        <w:rPr>
          <w:b w:val="0"/>
          <w:color w:val="auto"/>
        </w:rPr>
        <w:t xml:space="preserve">. </w:t>
      </w:r>
      <w:r w:rsidRPr="009D1156">
        <w:rPr>
          <w:b w:val="0"/>
          <w:color w:val="000000"/>
        </w:rPr>
        <w:t>На рисунке — схема дорог, свя</w:t>
      </w:r>
      <w:r w:rsidRPr="009D1156">
        <w:rPr>
          <w:b w:val="0"/>
          <w:color w:val="000000"/>
        </w:rPr>
        <w:softHyphen/>
        <w:t>зы</w:t>
      </w:r>
      <w:r w:rsidRPr="009D1156">
        <w:rPr>
          <w:b w:val="0"/>
          <w:color w:val="000000"/>
        </w:rPr>
        <w:softHyphen/>
        <w:t>ва</w:t>
      </w:r>
      <w:r w:rsidRPr="009D1156">
        <w:rPr>
          <w:b w:val="0"/>
          <w:color w:val="000000"/>
        </w:rPr>
        <w:softHyphen/>
        <w:t>ю</w:t>
      </w:r>
      <w:r w:rsidRPr="009D1156">
        <w:rPr>
          <w:b w:val="0"/>
          <w:color w:val="000000"/>
        </w:rPr>
        <w:softHyphen/>
        <w:t>щих го</w:t>
      </w:r>
      <w:r w:rsidRPr="009D1156">
        <w:rPr>
          <w:b w:val="0"/>
          <w:color w:val="000000"/>
        </w:rPr>
        <w:softHyphen/>
        <w:t>ро</w:t>
      </w:r>
      <w:r w:rsidRPr="009D1156">
        <w:rPr>
          <w:b w:val="0"/>
          <w:color w:val="000000"/>
        </w:rPr>
        <w:softHyphen/>
        <w:t>да А, Б, В, Г, Д, Е, К. По каж</w:t>
      </w:r>
      <w:r w:rsidRPr="009D1156">
        <w:rPr>
          <w:b w:val="0"/>
          <w:color w:val="000000"/>
        </w:rPr>
        <w:softHyphen/>
        <w:t>дой до</w:t>
      </w:r>
      <w:r w:rsidRPr="009D1156">
        <w:rPr>
          <w:b w:val="0"/>
          <w:color w:val="000000"/>
        </w:rPr>
        <w:softHyphen/>
        <w:t>ро</w:t>
      </w:r>
      <w:r w:rsidRPr="009D1156">
        <w:rPr>
          <w:b w:val="0"/>
          <w:color w:val="000000"/>
        </w:rPr>
        <w:softHyphen/>
        <w:t>ге можно дви</w:t>
      </w:r>
      <w:r w:rsidRPr="009D1156">
        <w:rPr>
          <w:b w:val="0"/>
          <w:color w:val="000000"/>
        </w:rPr>
        <w:softHyphen/>
        <w:t>гать</w:t>
      </w:r>
      <w:r w:rsidRPr="009D1156">
        <w:rPr>
          <w:b w:val="0"/>
          <w:color w:val="000000"/>
        </w:rPr>
        <w:softHyphen/>
        <w:t>ся толь</w:t>
      </w:r>
      <w:r w:rsidRPr="009D1156">
        <w:rPr>
          <w:b w:val="0"/>
          <w:color w:val="000000"/>
        </w:rPr>
        <w:softHyphen/>
        <w:t>ко в одном направлении, ука</w:t>
      </w:r>
      <w:r w:rsidRPr="009D1156">
        <w:rPr>
          <w:b w:val="0"/>
          <w:color w:val="000000"/>
        </w:rPr>
        <w:softHyphen/>
        <w:t>зан</w:t>
      </w:r>
      <w:r w:rsidRPr="009D1156">
        <w:rPr>
          <w:b w:val="0"/>
          <w:color w:val="000000"/>
        </w:rPr>
        <w:softHyphen/>
        <w:t>ном стрелкой. Сколь</w:t>
      </w:r>
      <w:r w:rsidRPr="009D1156">
        <w:rPr>
          <w:b w:val="0"/>
          <w:color w:val="000000"/>
        </w:rPr>
        <w:softHyphen/>
        <w:t>ко су</w:t>
      </w:r>
      <w:r w:rsidRPr="009D1156">
        <w:rPr>
          <w:b w:val="0"/>
          <w:color w:val="000000"/>
        </w:rPr>
        <w:softHyphen/>
        <w:t>ще</w:t>
      </w:r>
      <w:r w:rsidRPr="009D1156">
        <w:rPr>
          <w:b w:val="0"/>
          <w:color w:val="000000"/>
        </w:rPr>
        <w:softHyphen/>
        <w:t>ству</w:t>
      </w:r>
      <w:r w:rsidRPr="009D1156">
        <w:rPr>
          <w:b w:val="0"/>
          <w:color w:val="000000"/>
        </w:rPr>
        <w:softHyphen/>
        <w:t>ет раз</w:t>
      </w:r>
      <w:r w:rsidRPr="009D1156">
        <w:rPr>
          <w:b w:val="0"/>
          <w:color w:val="000000"/>
        </w:rPr>
        <w:softHyphen/>
        <w:t>лич</w:t>
      </w:r>
      <w:r w:rsidRPr="009D1156">
        <w:rPr>
          <w:b w:val="0"/>
          <w:color w:val="000000"/>
        </w:rPr>
        <w:softHyphen/>
        <w:t>ных путей из го</w:t>
      </w:r>
      <w:r w:rsidRPr="009D1156">
        <w:rPr>
          <w:b w:val="0"/>
          <w:color w:val="000000"/>
        </w:rPr>
        <w:softHyphen/>
        <w:t>ро</w:t>
      </w:r>
      <w:r w:rsidRPr="009D1156">
        <w:rPr>
          <w:b w:val="0"/>
          <w:color w:val="000000"/>
        </w:rPr>
        <w:softHyphen/>
        <w:t>да А в город К?</w:t>
      </w:r>
    </w:p>
    <w:p w:rsidR="006621A9" w:rsidRDefault="006621A9" w:rsidP="009D1156">
      <w:pPr>
        <w:rPr>
          <w:b w:val="0"/>
          <w:color w:val="auto"/>
        </w:rPr>
      </w:pPr>
    </w:p>
    <w:p w:rsidR="009D1156" w:rsidRPr="00D05760" w:rsidRDefault="009D1156" w:rsidP="009D1156">
      <w:pPr>
        <w:rPr>
          <w:b w:val="0"/>
          <w:color w:val="auto"/>
        </w:rPr>
      </w:pPr>
    </w:p>
    <w:p w:rsidR="009D1156" w:rsidRDefault="009D1156" w:rsidP="006621A9">
      <w:pPr>
        <w:rPr>
          <w:b w:val="0"/>
          <w:color w:val="auto"/>
        </w:rPr>
      </w:pPr>
    </w:p>
    <w:p w:rsidR="009D1156" w:rsidRDefault="009D1156" w:rsidP="006621A9">
      <w:pPr>
        <w:rPr>
          <w:b w:val="0"/>
          <w:color w:val="auto"/>
        </w:rPr>
      </w:pPr>
    </w:p>
    <w:p w:rsidR="009D1156" w:rsidRDefault="009D1156" w:rsidP="006621A9">
      <w:pPr>
        <w:rPr>
          <w:b w:val="0"/>
          <w:color w:val="auto"/>
        </w:rPr>
      </w:pPr>
    </w:p>
    <w:p w:rsidR="009D1156" w:rsidRDefault="009D1156" w:rsidP="006621A9">
      <w:pPr>
        <w:rPr>
          <w:b w:val="0"/>
          <w:color w:val="auto"/>
        </w:rPr>
      </w:pPr>
    </w:p>
    <w:p w:rsidR="006621A9" w:rsidRPr="00D05760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t>10. Ниже в табличной форма представлен фрагмент базы данных «Крупнейшие озера мира»</w:t>
      </w:r>
    </w:p>
    <w:p w:rsidR="006621A9" w:rsidRPr="00D05760" w:rsidRDefault="007613C6" w:rsidP="006621A9">
      <w:pPr>
        <w:rPr>
          <w:b w:val="0"/>
          <w:color w:val="auto"/>
          <w:lang w:val="en-US"/>
        </w:rPr>
      </w:pPr>
      <w:r>
        <w:rPr>
          <w:b w:val="0"/>
          <w:noProof/>
          <w:color w:val="auto"/>
        </w:rPr>
        <w:drawing>
          <wp:inline distT="0" distB="0" distL="0" distR="0">
            <wp:extent cx="5229225" cy="3571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1A9" w:rsidRPr="007613C6" w:rsidRDefault="006621A9" w:rsidP="006621A9">
      <w:pPr>
        <w:rPr>
          <w:b w:val="0"/>
          <w:i/>
          <w:color w:val="auto"/>
        </w:rPr>
      </w:pPr>
      <w:r w:rsidRPr="007613C6">
        <w:rPr>
          <w:b w:val="0"/>
          <w:i/>
          <w:color w:val="auto"/>
        </w:rPr>
        <w:t>Сколько записей в данном фрагменте удовлетворяют условию:</w:t>
      </w:r>
    </w:p>
    <w:p w:rsidR="006621A9" w:rsidRPr="007613C6" w:rsidRDefault="006621A9" w:rsidP="006621A9">
      <w:pPr>
        <w:rPr>
          <w:i/>
          <w:color w:val="auto"/>
        </w:rPr>
      </w:pPr>
      <w:r w:rsidRPr="007613C6">
        <w:rPr>
          <w:i/>
          <w:color w:val="auto"/>
        </w:rPr>
        <w:t>(</w:t>
      </w:r>
      <w:proofErr w:type="spellStart"/>
      <w:r w:rsidRPr="007613C6">
        <w:rPr>
          <w:i/>
          <w:color w:val="auto"/>
        </w:rPr>
        <w:t>Материк=Африка</w:t>
      </w:r>
      <w:proofErr w:type="spellEnd"/>
      <w:r w:rsidRPr="007613C6">
        <w:rPr>
          <w:i/>
          <w:color w:val="auto"/>
        </w:rPr>
        <w:t>) ИЛИ (Площадь(в тыс.км</w:t>
      </w:r>
      <w:r w:rsidRPr="007613C6">
        <w:rPr>
          <w:i/>
          <w:color w:val="auto"/>
          <w:vertAlign w:val="superscript"/>
        </w:rPr>
        <w:t xml:space="preserve">2 </w:t>
      </w:r>
      <w:r w:rsidRPr="007613C6">
        <w:rPr>
          <w:i/>
          <w:color w:val="auto"/>
        </w:rPr>
        <w:t>) &gt; 30)</w:t>
      </w:r>
    </w:p>
    <w:p w:rsidR="006621A9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t>В ответе укажите одно число – искомое количество записей</w:t>
      </w:r>
    </w:p>
    <w:p w:rsidR="006621A9" w:rsidRPr="00D05760" w:rsidRDefault="00C55A64" w:rsidP="006621A9">
      <w:pPr>
        <w:rPr>
          <w:b w:val="0"/>
          <w:color w:val="auto"/>
        </w:rPr>
      </w:pPr>
      <w:r>
        <w:rPr>
          <w:b w:val="0"/>
          <w:color w:val="aut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  <w:gridCol w:w="865"/>
      </w:tblGrid>
      <w:tr w:rsidR="00C55A64" w:rsidRPr="00A03A0C" w:rsidTr="00827269">
        <w:tc>
          <w:tcPr>
            <w:tcW w:w="940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lastRenderedPageBreak/>
              <w:t>№ вопроса</w:t>
            </w:r>
          </w:p>
        </w:tc>
        <w:tc>
          <w:tcPr>
            <w:tcW w:w="862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2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4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5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6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7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8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9</w:t>
            </w:r>
          </w:p>
        </w:tc>
        <w:tc>
          <w:tcPr>
            <w:tcW w:w="865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10</w:t>
            </w:r>
          </w:p>
        </w:tc>
      </w:tr>
      <w:tr w:rsidR="00C55A64" w:rsidRPr="00A03A0C" w:rsidTr="00827269">
        <w:tc>
          <w:tcPr>
            <w:tcW w:w="940" w:type="dxa"/>
            <w:vAlign w:val="bottom"/>
          </w:tcPr>
          <w:p w:rsidR="00C55A64" w:rsidRDefault="00C55A64" w:rsidP="00827269">
            <w:pPr>
              <w:spacing w:line="600" w:lineRule="auto"/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Ответ</w:t>
            </w:r>
          </w:p>
          <w:p w:rsidR="00C55A64" w:rsidRPr="00C55A64" w:rsidRDefault="00C55A64" w:rsidP="00827269">
            <w:pPr>
              <w:spacing w:line="600" w:lineRule="auto"/>
              <w:jc w:val="center"/>
              <w:rPr>
                <w:color w:val="auto"/>
                <w:sz w:val="18"/>
                <w:szCs w:val="18"/>
              </w:rPr>
            </w:pPr>
            <w:r w:rsidRPr="00C55A64">
              <w:rPr>
                <w:color w:val="auto"/>
                <w:sz w:val="18"/>
                <w:szCs w:val="18"/>
              </w:rPr>
              <w:t>Вариант 1</w:t>
            </w:r>
          </w:p>
        </w:tc>
        <w:tc>
          <w:tcPr>
            <w:tcW w:w="862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5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4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</w:p>
        </w:tc>
        <w:tc>
          <w:tcPr>
            <w:tcW w:w="865" w:type="dxa"/>
          </w:tcPr>
          <w:p w:rsidR="00C55A64" w:rsidRPr="00A03A0C" w:rsidRDefault="00C55A64" w:rsidP="00827269">
            <w:pPr>
              <w:jc w:val="center"/>
              <w:rPr>
                <w:color w:val="FF0000"/>
              </w:rPr>
            </w:pPr>
            <w:r w:rsidRPr="00A03A0C">
              <w:rPr>
                <w:color w:val="FF0000"/>
              </w:rPr>
              <w:t>3</w:t>
            </w:r>
          </w:p>
        </w:tc>
      </w:tr>
    </w:tbl>
    <w:p w:rsidR="006621A9" w:rsidRPr="00D05760" w:rsidRDefault="006621A9" w:rsidP="006621A9">
      <w:pPr>
        <w:rPr>
          <w:b w:val="0"/>
          <w:color w:val="auto"/>
        </w:rPr>
      </w:pPr>
    </w:p>
    <w:p w:rsidR="006621A9" w:rsidRPr="00D05760" w:rsidRDefault="006621A9" w:rsidP="006621A9">
      <w:pPr>
        <w:rPr>
          <w:b w:val="0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  <w:gridCol w:w="865"/>
      </w:tblGrid>
      <w:tr w:rsidR="00616482" w:rsidRPr="00A03A0C" w:rsidTr="00A03A0C">
        <w:tc>
          <w:tcPr>
            <w:tcW w:w="940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№ вопроса</w:t>
            </w:r>
          </w:p>
        </w:tc>
        <w:tc>
          <w:tcPr>
            <w:tcW w:w="862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2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4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5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6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7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8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9</w:t>
            </w:r>
          </w:p>
        </w:tc>
        <w:tc>
          <w:tcPr>
            <w:tcW w:w="865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10</w:t>
            </w:r>
          </w:p>
        </w:tc>
      </w:tr>
      <w:tr w:rsidR="00616482" w:rsidRPr="00A03A0C" w:rsidTr="00A03A0C">
        <w:tc>
          <w:tcPr>
            <w:tcW w:w="940" w:type="dxa"/>
            <w:vAlign w:val="bottom"/>
          </w:tcPr>
          <w:p w:rsidR="00616482" w:rsidRPr="00A03A0C" w:rsidRDefault="00616482" w:rsidP="00A03A0C">
            <w:pPr>
              <w:spacing w:line="600" w:lineRule="auto"/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Ответ</w:t>
            </w:r>
          </w:p>
        </w:tc>
        <w:tc>
          <w:tcPr>
            <w:tcW w:w="862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4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4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</w:p>
        </w:tc>
        <w:tc>
          <w:tcPr>
            <w:tcW w:w="865" w:type="dxa"/>
          </w:tcPr>
          <w:p w:rsidR="00616482" w:rsidRPr="00A03A0C" w:rsidRDefault="00880E3F" w:rsidP="00A03A0C">
            <w:pPr>
              <w:jc w:val="center"/>
              <w:rPr>
                <w:color w:val="FF0000"/>
              </w:rPr>
            </w:pPr>
            <w:r w:rsidRPr="00A03A0C">
              <w:rPr>
                <w:color w:val="FF0000"/>
              </w:rPr>
              <w:t>4</w:t>
            </w:r>
          </w:p>
        </w:tc>
      </w:tr>
    </w:tbl>
    <w:p w:rsidR="00616482" w:rsidRPr="00D05760" w:rsidRDefault="00616482" w:rsidP="00616482">
      <w:pPr>
        <w:spacing w:line="360" w:lineRule="auto"/>
        <w:jc w:val="center"/>
        <w:rPr>
          <w:color w:val="auto"/>
        </w:rPr>
      </w:pPr>
    </w:p>
    <w:p w:rsidR="00D503C3" w:rsidRPr="00D05760" w:rsidRDefault="00D503C3">
      <w:pPr>
        <w:rPr>
          <w:b w:val="0"/>
          <w:color w:val="auto"/>
        </w:rPr>
      </w:pPr>
    </w:p>
    <w:sectPr w:rsidR="00D503C3" w:rsidRPr="00D05760" w:rsidSect="00C55A64">
      <w:type w:val="continuous"/>
      <w:pgSz w:w="11906" w:h="16838"/>
      <w:pgMar w:top="709" w:right="850" w:bottom="89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">
    <w:nsid w:val="0000000E"/>
    <w:multiLevelType w:val="multilevel"/>
    <w:tmpl w:val="23FE1E3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>
    <w:nsid w:val="0BBC4F9C"/>
    <w:multiLevelType w:val="hybridMultilevel"/>
    <w:tmpl w:val="2E2E02DE"/>
    <w:lvl w:ilvl="0" w:tplc="6B7A9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4C5533"/>
    <w:multiLevelType w:val="hybridMultilevel"/>
    <w:tmpl w:val="75F6F9FC"/>
    <w:lvl w:ilvl="0" w:tplc="5C5EFE8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4F4B5E"/>
    <w:multiLevelType w:val="hybridMultilevel"/>
    <w:tmpl w:val="4690989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0094B20"/>
    <w:multiLevelType w:val="multilevel"/>
    <w:tmpl w:val="9E58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4338A7"/>
    <w:multiLevelType w:val="multilevel"/>
    <w:tmpl w:val="20B0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543348"/>
    <w:multiLevelType w:val="hybridMultilevel"/>
    <w:tmpl w:val="6E8ED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7C0D8A"/>
    <w:multiLevelType w:val="hybridMultilevel"/>
    <w:tmpl w:val="1BC6F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A65ED1"/>
    <w:multiLevelType w:val="multilevel"/>
    <w:tmpl w:val="7F90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9E74D3"/>
    <w:multiLevelType w:val="hybridMultilevel"/>
    <w:tmpl w:val="4380F4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7124B9F"/>
    <w:multiLevelType w:val="hybridMultilevel"/>
    <w:tmpl w:val="D12C1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8F7A18"/>
    <w:multiLevelType w:val="multilevel"/>
    <w:tmpl w:val="577A7E6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9D0854"/>
    <w:multiLevelType w:val="hybridMultilevel"/>
    <w:tmpl w:val="76B812B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23F5349F"/>
    <w:multiLevelType w:val="hybridMultilevel"/>
    <w:tmpl w:val="D87A78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2AEE339D"/>
    <w:multiLevelType w:val="hybridMultilevel"/>
    <w:tmpl w:val="8E18C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9A602D"/>
    <w:multiLevelType w:val="hybridMultilevel"/>
    <w:tmpl w:val="DA8CC204"/>
    <w:lvl w:ilvl="0" w:tplc="5C5EFE8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365C69"/>
    <w:multiLevelType w:val="hybridMultilevel"/>
    <w:tmpl w:val="C602C2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3671666"/>
    <w:multiLevelType w:val="hybridMultilevel"/>
    <w:tmpl w:val="E7983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FC07CA"/>
    <w:multiLevelType w:val="hybridMultilevel"/>
    <w:tmpl w:val="04B61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B24B95"/>
    <w:multiLevelType w:val="hybridMultilevel"/>
    <w:tmpl w:val="C5E46A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99D566A"/>
    <w:multiLevelType w:val="hybridMultilevel"/>
    <w:tmpl w:val="B608CD1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A1B2E91"/>
    <w:multiLevelType w:val="hybridMultilevel"/>
    <w:tmpl w:val="5CB8536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11B01BB"/>
    <w:multiLevelType w:val="hybridMultilevel"/>
    <w:tmpl w:val="282201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4CD59C0"/>
    <w:multiLevelType w:val="hybridMultilevel"/>
    <w:tmpl w:val="D354E170"/>
    <w:lvl w:ilvl="0" w:tplc="5C5EFE8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900FC"/>
    <w:multiLevelType w:val="hybridMultilevel"/>
    <w:tmpl w:val="01AC91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85A2072"/>
    <w:multiLevelType w:val="multilevel"/>
    <w:tmpl w:val="CDE8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4079B4"/>
    <w:multiLevelType w:val="hybridMultilevel"/>
    <w:tmpl w:val="A2F4E7D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7AEF6706"/>
    <w:multiLevelType w:val="hybridMultilevel"/>
    <w:tmpl w:val="5788621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EA7263A"/>
    <w:multiLevelType w:val="hybridMultilevel"/>
    <w:tmpl w:val="536EF8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30"/>
  </w:num>
  <w:num w:numId="11">
    <w:abstractNumId w:val="17"/>
  </w:num>
  <w:num w:numId="12">
    <w:abstractNumId w:val="24"/>
  </w:num>
  <w:num w:numId="13">
    <w:abstractNumId w:val="21"/>
  </w:num>
  <w:num w:numId="14">
    <w:abstractNumId w:val="32"/>
  </w:num>
  <w:num w:numId="15">
    <w:abstractNumId w:val="35"/>
  </w:num>
  <w:num w:numId="16">
    <w:abstractNumId w:val="29"/>
  </w:num>
  <w:num w:numId="17">
    <w:abstractNumId w:val="28"/>
  </w:num>
  <w:num w:numId="18">
    <w:abstractNumId w:val="27"/>
  </w:num>
  <w:num w:numId="19">
    <w:abstractNumId w:val="36"/>
  </w:num>
  <w:num w:numId="20">
    <w:abstractNumId w:val="34"/>
  </w:num>
  <w:num w:numId="21">
    <w:abstractNumId w:val="11"/>
  </w:num>
  <w:num w:numId="22">
    <w:abstractNumId w:val="20"/>
  </w:num>
  <w:num w:numId="23">
    <w:abstractNumId w:val="10"/>
  </w:num>
  <w:num w:numId="24">
    <w:abstractNumId w:val="18"/>
  </w:num>
  <w:num w:numId="25">
    <w:abstractNumId w:val="23"/>
  </w:num>
  <w:num w:numId="26">
    <w:abstractNumId w:val="15"/>
  </w:num>
  <w:num w:numId="27">
    <w:abstractNumId w:val="31"/>
  </w:num>
  <w:num w:numId="28">
    <w:abstractNumId w:val="22"/>
  </w:num>
  <w:num w:numId="29">
    <w:abstractNumId w:val="26"/>
  </w:num>
  <w:num w:numId="30">
    <w:abstractNumId w:val="14"/>
  </w:num>
  <w:num w:numId="31">
    <w:abstractNumId w:val="9"/>
  </w:num>
  <w:num w:numId="32">
    <w:abstractNumId w:val="25"/>
  </w:num>
  <w:num w:numId="33">
    <w:abstractNumId w:val="19"/>
  </w:num>
  <w:num w:numId="34">
    <w:abstractNumId w:val="12"/>
  </w:num>
  <w:num w:numId="35">
    <w:abstractNumId w:val="16"/>
  </w:num>
  <w:num w:numId="36">
    <w:abstractNumId w:val="33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D503C3"/>
    <w:rsid w:val="000217F0"/>
    <w:rsid w:val="000926A2"/>
    <w:rsid w:val="000A3A08"/>
    <w:rsid w:val="00101086"/>
    <w:rsid w:val="00223C2F"/>
    <w:rsid w:val="00233864"/>
    <w:rsid w:val="004B709F"/>
    <w:rsid w:val="00616482"/>
    <w:rsid w:val="00634DAB"/>
    <w:rsid w:val="006621A9"/>
    <w:rsid w:val="00733A6C"/>
    <w:rsid w:val="00744D58"/>
    <w:rsid w:val="007613C6"/>
    <w:rsid w:val="00880E3F"/>
    <w:rsid w:val="008921F6"/>
    <w:rsid w:val="00974791"/>
    <w:rsid w:val="009D1156"/>
    <w:rsid w:val="00A036A7"/>
    <w:rsid w:val="00A03A0C"/>
    <w:rsid w:val="00A81C66"/>
    <w:rsid w:val="00B50D90"/>
    <w:rsid w:val="00BE7F3D"/>
    <w:rsid w:val="00BF5C8B"/>
    <w:rsid w:val="00C55A64"/>
    <w:rsid w:val="00CE335F"/>
    <w:rsid w:val="00D05760"/>
    <w:rsid w:val="00D503C3"/>
    <w:rsid w:val="00E81C52"/>
    <w:rsid w:val="00E82777"/>
    <w:rsid w:val="00E8649B"/>
    <w:rsid w:val="00EA6D4E"/>
    <w:rsid w:val="00FA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52"/>
    <w:rPr>
      <w:b/>
      <w:bCs/>
      <w:color w:val="4C3C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03C3"/>
    <w:pPr>
      <w:suppressAutoHyphens/>
      <w:spacing w:after="200" w:line="276" w:lineRule="auto"/>
      <w:ind w:left="720"/>
    </w:pPr>
    <w:rPr>
      <w:rFonts w:ascii="Calibri" w:eastAsia="Calibri" w:hAnsi="Calibri" w:cs="Calibri"/>
      <w:b w:val="0"/>
      <w:bCs w:val="0"/>
      <w:color w:val="auto"/>
      <w:sz w:val="22"/>
      <w:szCs w:val="22"/>
      <w:lang w:eastAsia="ar-SA"/>
    </w:rPr>
  </w:style>
  <w:style w:type="table" w:styleId="a4">
    <w:name w:val="Table Grid"/>
    <w:basedOn w:val="a1"/>
    <w:rsid w:val="00662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864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649B"/>
    <w:rPr>
      <w:rFonts w:ascii="Tahoma" w:hAnsi="Tahoma" w:cs="Tahoma"/>
      <w:b/>
      <w:bCs/>
      <w:color w:val="4C3C18"/>
      <w:sz w:val="16"/>
      <w:szCs w:val="16"/>
    </w:rPr>
  </w:style>
  <w:style w:type="paragraph" w:styleId="a7">
    <w:name w:val="Normal (Web)"/>
    <w:basedOn w:val="a"/>
    <w:uiPriority w:val="99"/>
    <w:unhideWhenUsed/>
    <w:rsid w:val="000A3A08"/>
    <w:pPr>
      <w:spacing w:before="100" w:beforeAutospacing="1" w:after="100" w:afterAutospacing="1"/>
    </w:pPr>
    <w:rPr>
      <w:b w:val="0"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9EEC-9100-4E06-9A5A-874EB2E5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1</vt:lpstr>
    </vt:vector>
  </TitlesOfParts>
  <Company>WorkGroup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1</dc:title>
  <dc:creator>Bonus</dc:creator>
  <cp:lastModifiedBy>пользователь</cp:lastModifiedBy>
  <cp:revision>2</cp:revision>
  <cp:lastPrinted>2018-11-15T15:18:00Z</cp:lastPrinted>
  <dcterms:created xsi:type="dcterms:W3CDTF">2018-11-15T15:22:00Z</dcterms:created>
  <dcterms:modified xsi:type="dcterms:W3CDTF">2018-11-15T15:22:00Z</dcterms:modified>
</cp:coreProperties>
</file>