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F" w:rsidRDefault="00547587" w:rsidP="00D05760">
      <w:pPr>
        <w:jc w:val="center"/>
        <w:rPr>
          <w:color w:val="auto"/>
        </w:rPr>
      </w:pPr>
      <w:r>
        <w:rPr>
          <w:color w:val="auto"/>
        </w:rPr>
        <w:t>Мониторинговая контрольная работа за 1 полугодие,</w:t>
      </w:r>
      <w:r w:rsidR="00C55A64">
        <w:rPr>
          <w:color w:val="auto"/>
        </w:rPr>
        <w:t xml:space="preserve"> 9 </w:t>
      </w:r>
      <w:proofErr w:type="spellStart"/>
      <w:r w:rsidR="00C55A64">
        <w:rPr>
          <w:color w:val="auto"/>
        </w:rPr>
        <w:t>кл</w:t>
      </w:r>
      <w:proofErr w:type="spellEnd"/>
      <w:r w:rsidR="00C55A64">
        <w:rPr>
          <w:color w:val="auto"/>
        </w:rPr>
        <w:t xml:space="preserve">, </w:t>
      </w:r>
      <w:r w:rsidR="00D503C3" w:rsidRPr="00D05760">
        <w:rPr>
          <w:color w:val="auto"/>
        </w:rPr>
        <w:t>В</w:t>
      </w:r>
      <w:r w:rsidR="00D05760" w:rsidRPr="00D05760">
        <w:rPr>
          <w:color w:val="auto"/>
        </w:rPr>
        <w:t xml:space="preserve">ариант </w:t>
      </w:r>
      <w:r w:rsidR="00D503C3" w:rsidRPr="00D05760">
        <w:rPr>
          <w:color w:val="auto"/>
        </w:rPr>
        <w:t xml:space="preserve"> 1</w:t>
      </w:r>
    </w:p>
    <w:p w:rsidR="00C55A64" w:rsidRDefault="00547587" w:rsidP="00547587">
      <w:pPr>
        <w:rPr>
          <w:color w:val="auto"/>
        </w:rPr>
      </w:pPr>
      <w:r>
        <w:rPr>
          <w:color w:val="auto"/>
        </w:rPr>
        <w:t>Часть</w:t>
      </w:r>
      <w:proofErr w:type="gramStart"/>
      <w:r>
        <w:rPr>
          <w:color w:val="auto"/>
        </w:rPr>
        <w:t xml:space="preserve"> А</w:t>
      </w:r>
      <w:proofErr w:type="gramEnd"/>
    </w:p>
    <w:p w:rsidR="00547587" w:rsidRPr="00D05760" w:rsidRDefault="00547587" w:rsidP="00547587">
      <w:pPr>
        <w:rPr>
          <w:color w:val="auto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1.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Моделирование – это …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Процесс создания модели;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Формальное описание процессов и явлений;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Метод познания, состоящий в создании и исследовании моделей;</w:t>
      </w:r>
    </w:p>
    <w:p w:rsidR="00D503C3" w:rsidRPr="00D05760" w:rsidRDefault="00D503C3" w:rsidP="00D503C3">
      <w:pPr>
        <w:pStyle w:val="a3"/>
        <w:numPr>
          <w:ilvl w:val="0"/>
          <w:numId w:val="1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Наблюдение модели.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547587">
      <w:pPr>
        <w:pStyle w:val="a3"/>
        <w:tabs>
          <w:tab w:val="left" w:pos="720"/>
        </w:tabs>
        <w:spacing w:after="0" w:line="20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2.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Может ли один объект иметь множество моделей</w:t>
      </w:r>
    </w:p>
    <w:p w:rsidR="00571B76" w:rsidRDefault="00571B76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71B76" w:rsidSect="00547587"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D503C3" w:rsidRPr="00D05760" w:rsidRDefault="00D503C3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D503C3" w:rsidRPr="00D05760" w:rsidRDefault="00D503C3" w:rsidP="00D503C3">
      <w:pPr>
        <w:pStyle w:val="a3"/>
        <w:numPr>
          <w:ilvl w:val="0"/>
          <w:numId w:val="15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571B76" w:rsidRDefault="00571B76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71B76" w:rsidSect="00571B76">
          <w:type w:val="continuous"/>
          <w:pgSz w:w="11906" w:h="16838"/>
          <w:pgMar w:top="709" w:right="4818" w:bottom="899" w:left="1701" w:header="708" w:footer="708" w:gutter="0"/>
          <w:cols w:num="2" w:space="708"/>
          <w:docGrid w:linePitch="360"/>
        </w:sectPr>
      </w:pP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3. </w:t>
      </w:r>
      <w:r w:rsidRPr="00C55A64">
        <w:rPr>
          <w:rFonts w:ascii="Times New Roman" w:hAnsi="Times New Roman" w:cs="Times New Roman"/>
          <w:i/>
          <w:sz w:val="24"/>
          <w:szCs w:val="24"/>
        </w:rPr>
        <w:t>К информационным моделям, описывающим организацию учебного процесса в школе, можно отнести: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Классный журнал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Перечень наглядных учебных пособий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Список учащихся школы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Перечень школьных учебников</w:t>
      </w:r>
    </w:p>
    <w:p w:rsidR="00D503C3" w:rsidRPr="00D05760" w:rsidRDefault="00D503C3" w:rsidP="00D503C3">
      <w:pPr>
        <w:pStyle w:val="a3"/>
        <w:numPr>
          <w:ilvl w:val="0"/>
          <w:numId w:val="16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4. </w:t>
      </w:r>
      <w:r w:rsidRPr="00C55A64">
        <w:rPr>
          <w:rFonts w:ascii="Times New Roman" w:hAnsi="Times New Roman" w:cs="Times New Roman"/>
          <w:i/>
          <w:sz w:val="24"/>
          <w:szCs w:val="24"/>
        </w:rPr>
        <w:t>Табличная информационная модель представляет собой</w:t>
      </w:r>
      <w:r w:rsidRPr="00D05760">
        <w:rPr>
          <w:rFonts w:ascii="Times New Roman" w:hAnsi="Times New Roman" w:cs="Times New Roman"/>
          <w:sz w:val="24"/>
          <w:szCs w:val="24"/>
        </w:rPr>
        <w:t>:</w:t>
      </w:r>
    </w:p>
    <w:p w:rsidR="00D503C3" w:rsidRPr="00D05760" w:rsidRDefault="00D503C3" w:rsidP="00571B76">
      <w:pPr>
        <w:pStyle w:val="a3"/>
        <w:numPr>
          <w:ilvl w:val="0"/>
          <w:numId w:val="17"/>
        </w:numPr>
        <w:tabs>
          <w:tab w:val="clear" w:pos="1800"/>
          <w:tab w:val="num" w:pos="851"/>
        </w:tabs>
        <w:spacing w:after="0" w:line="200" w:lineRule="atLeast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Набор графиков, рисунков, чертежей и диаграмм</w:t>
      </w:r>
    </w:p>
    <w:p w:rsidR="00D503C3" w:rsidRPr="00D05760" w:rsidRDefault="00D503C3" w:rsidP="00571B76">
      <w:pPr>
        <w:pStyle w:val="a3"/>
        <w:numPr>
          <w:ilvl w:val="0"/>
          <w:numId w:val="17"/>
        </w:numPr>
        <w:tabs>
          <w:tab w:val="clear" w:pos="1800"/>
          <w:tab w:val="num" w:pos="851"/>
        </w:tabs>
        <w:spacing w:after="0" w:line="200" w:lineRule="atLeast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Систему математических формул</w:t>
      </w:r>
    </w:p>
    <w:p w:rsidR="00D503C3" w:rsidRPr="00D05760" w:rsidRDefault="00571B76" w:rsidP="00571B76">
      <w:pPr>
        <w:pStyle w:val="a3"/>
        <w:numPr>
          <w:ilvl w:val="0"/>
          <w:numId w:val="17"/>
        </w:numPr>
        <w:tabs>
          <w:tab w:val="clear" w:pos="1800"/>
          <w:tab w:val="num" w:pos="851"/>
        </w:tabs>
        <w:spacing w:after="0" w:line="200" w:lineRule="atLeast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объектов (</w:t>
      </w:r>
      <w:r w:rsidR="00D503C3" w:rsidRPr="00D05760">
        <w:rPr>
          <w:rFonts w:ascii="Times New Roman" w:hAnsi="Times New Roman" w:cs="Times New Roman"/>
          <w:sz w:val="24"/>
          <w:szCs w:val="24"/>
        </w:rPr>
        <w:t>свойств) в виде совокупности значений, размещенных в таблице</w:t>
      </w:r>
    </w:p>
    <w:p w:rsidR="00D503C3" w:rsidRPr="00D05760" w:rsidRDefault="00D503C3" w:rsidP="00571B76">
      <w:pPr>
        <w:pStyle w:val="a3"/>
        <w:numPr>
          <w:ilvl w:val="0"/>
          <w:numId w:val="17"/>
        </w:numPr>
        <w:tabs>
          <w:tab w:val="clear" w:pos="1800"/>
          <w:tab w:val="num" w:pos="851"/>
        </w:tabs>
        <w:spacing w:after="0" w:line="200" w:lineRule="atLeast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Последовательность предложений на естественном языке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C55A64">
      <w:pPr>
        <w:pStyle w:val="a3"/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5. </w:t>
      </w:r>
      <w:r w:rsidRPr="00C55A64">
        <w:rPr>
          <w:rFonts w:ascii="Times New Roman" w:hAnsi="Times New Roman" w:cs="Times New Roman"/>
          <w:i/>
          <w:sz w:val="24"/>
          <w:szCs w:val="24"/>
        </w:rPr>
        <w:t>Выберите знаковую модель:</w:t>
      </w:r>
    </w:p>
    <w:p w:rsidR="00547587" w:rsidRDefault="00547587" w:rsidP="00547587">
      <w:pPr>
        <w:pStyle w:val="a3"/>
        <w:numPr>
          <w:ilvl w:val="0"/>
          <w:numId w:val="12"/>
        </w:numPr>
        <w:tabs>
          <w:tab w:val="clear" w:pos="1440"/>
        </w:tabs>
        <w:spacing w:after="0" w:line="200" w:lineRule="atLeast"/>
        <w:ind w:left="284" w:hanging="22"/>
        <w:rPr>
          <w:rFonts w:ascii="Times New Roman" w:hAnsi="Times New Roman" w:cs="Times New Roman"/>
          <w:sz w:val="24"/>
          <w:szCs w:val="24"/>
        </w:rPr>
        <w:sectPr w:rsidR="00547587" w:rsidSect="00571B76">
          <w:type w:val="continuous"/>
          <w:pgSz w:w="11906" w:h="16838"/>
          <w:pgMar w:top="709" w:right="850" w:bottom="899" w:left="851" w:header="708" w:footer="708" w:gutter="0"/>
          <w:cols w:space="708"/>
          <w:docGrid w:linePitch="360"/>
        </w:sectPr>
      </w:pPr>
    </w:p>
    <w:p w:rsidR="00D503C3" w:rsidRPr="00D05760" w:rsidRDefault="00D503C3" w:rsidP="00547587">
      <w:pPr>
        <w:pStyle w:val="a3"/>
        <w:numPr>
          <w:ilvl w:val="0"/>
          <w:numId w:val="12"/>
        </w:numPr>
        <w:tabs>
          <w:tab w:val="clear" w:pos="1440"/>
        </w:tabs>
        <w:spacing w:after="0" w:line="200" w:lineRule="atLeast"/>
        <w:ind w:left="284"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Рисунок</w:t>
      </w:r>
    </w:p>
    <w:p w:rsidR="00D503C3" w:rsidRPr="00D05760" w:rsidRDefault="00D503C3" w:rsidP="00547587">
      <w:pPr>
        <w:pStyle w:val="a3"/>
        <w:numPr>
          <w:ilvl w:val="0"/>
          <w:numId w:val="12"/>
        </w:numPr>
        <w:tabs>
          <w:tab w:val="clear" w:pos="1440"/>
        </w:tabs>
        <w:spacing w:after="0" w:line="200" w:lineRule="atLeast"/>
        <w:ind w:left="284"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D503C3" w:rsidRPr="00D05760" w:rsidRDefault="00D503C3" w:rsidP="00547587">
      <w:pPr>
        <w:pStyle w:val="a3"/>
        <w:numPr>
          <w:ilvl w:val="0"/>
          <w:numId w:val="12"/>
        </w:numPr>
        <w:tabs>
          <w:tab w:val="clear" w:pos="1440"/>
        </w:tabs>
        <w:spacing w:after="0" w:line="200" w:lineRule="atLeast"/>
        <w:ind w:left="284"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D503C3" w:rsidRPr="00D05760" w:rsidRDefault="00D503C3" w:rsidP="00547587">
      <w:pPr>
        <w:pStyle w:val="a3"/>
        <w:numPr>
          <w:ilvl w:val="0"/>
          <w:numId w:val="12"/>
        </w:numPr>
        <w:tabs>
          <w:tab w:val="clear" w:pos="1440"/>
        </w:tabs>
        <w:spacing w:after="0" w:line="200" w:lineRule="atLeast"/>
        <w:ind w:left="284" w:hanging="22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Формула</w:t>
      </w:r>
    </w:p>
    <w:p w:rsidR="00547587" w:rsidRDefault="00547587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47587" w:rsidSect="00547587">
          <w:type w:val="continuous"/>
          <w:pgSz w:w="11906" w:h="16838"/>
          <w:pgMar w:top="709" w:right="850" w:bottom="899" w:left="851" w:header="708" w:footer="708" w:gutter="0"/>
          <w:cols w:num="4" w:space="709"/>
          <w:docGrid w:linePitch="360"/>
        </w:sectPr>
      </w:pP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F5C8B" w:rsidRPr="00D05760" w:rsidRDefault="00D503C3" w:rsidP="00C55A64">
      <w:pPr>
        <w:ind w:left="426"/>
        <w:rPr>
          <w:b w:val="0"/>
          <w:color w:val="auto"/>
        </w:rPr>
      </w:pPr>
      <w:r w:rsidRPr="00D05760">
        <w:rPr>
          <w:b w:val="0"/>
          <w:color w:val="auto"/>
        </w:rPr>
        <w:t xml:space="preserve">6. </w:t>
      </w:r>
      <w:r w:rsidR="00BF5C8B" w:rsidRPr="00D05760">
        <w:rPr>
          <w:b w:val="0"/>
          <w:color w:val="auto"/>
        </w:rPr>
        <w:t xml:space="preserve"> </w:t>
      </w:r>
      <w:r w:rsidR="00BF5C8B" w:rsidRPr="00E8649B">
        <w:rPr>
          <w:b w:val="0"/>
          <w:i/>
          <w:color w:val="auto"/>
        </w:rPr>
        <w:t>Что такое база данных?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Организованная совокупность данных.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 xml:space="preserve">Организованная совокупность данных в виде электронных таблиц, позволяющая хранить и обрабатывать различные данные 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Организованная совокупность данных во внешней памяти компьютера, предназначенная для постоянного применения.</w:t>
      </w:r>
    </w:p>
    <w:p w:rsidR="00BF5C8B" w:rsidRPr="00D05760" w:rsidRDefault="00BF5C8B" w:rsidP="00C55A64">
      <w:pPr>
        <w:numPr>
          <w:ilvl w:val="0"/>
          <w:numId w:val="24"/>
        </w:numPr>
        <w:tabs>
          <w:tab w:val="clear" w:pos="720"/>
          <w:tab w:val="num" w:pos="-426"/>
        </w:tabs>
        <w:ind w:left="1843"/>
        <w:rPr>
          <w:b w:val="0"/>
          <w:color w:val="auto"/>
        </w:rPr>
      </w:pPr>
      <w:r w:rsidRPr="00D05760">
        <w:rPr>
          <w:b w:val="0"/>
          <w:color w:val="auto"/>
        </w:rPr>
        <w:t>Прикладная программа для работы с большим объемом информации</w:t>
      </w: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6621A9" w:rsidP="00C55A64">
      <w:pPr>
        <w:shd w:val="clear" w:color="auto" w:fill="FFFFFF"/>
        <w:spacing w:before="154"/>
        <w:ind w:left="426"/>
        <w:rPr>
          <w:b w:val="0"/>
          <w:iCs/>
          <w:color w:val="auto"/>
        </w:rPr>
      </w:pPr>
      <w:r w:rsidRPr="00D05760">
        <w:rPr>
          <w:b w:val="0"/>
          <w:color w:val="auto"/>
          <w:spacing w:val="-13"/>
          <w:w w:val="114"/>
        </w:rPr>
        <w:t>7.</w:t>
      </w:r>
      <w:r w:rsidR="00616482" w:rsidRPr="00D05760">
        <w:rPr>
          <w:b w:val="0"/>
          <w:color w:val="auto"/>
          <w:spacing w:val="-13"/>
          <w:w w:val="114"/>
        </w:rPr>
        <w:t xml:space="preserve"> </w:t>
      </w:r>
      <w:r w:rsidRPr="00E8649B">
        <w:rPr>
          <w:b w:val="0"/>
          <w:i/>
          <w:iCs/>
          <w:color w:val="auto"/>
          <w:spacing w:val="-1"/>
        </w:rPr>
        <w:t>Столбец однотипных данных в Ассе</w:t>
      </w:r>
      <w:proofErr w:type="spellStart"/>
      <w:proofErr w:type="gramStart"/>
      <w:r w:rsidRPr="00E8649B">
        <w:rPr>
          <w:b w:val="0"/>
          <w:i/>
          <w:iCs/>
          <w:color w:val="auto"/>
          <w:spacing w:val="-1"/>
          <w:lang w:val="en-US"/>
        </w:rPr>
        <w:t>ss</w:t>
      </w:r>
      <w:proofErr w:type="spellEnd"/>
      <w:proofErr w:type="gramEnd"/>
      <w:r w:rsidRPr="00E8649B">
        <w:rPr>
          <w:b w:val="0"/>
          <w:i/>
          <w:iCs/>
          <w:color w:val="auto"/>
          <w:spacing w:val="-1"/>
        </w:rPr>
        <w:t xml:space="preserve"> называется</w:t>
      </w:r>
      <w:r w:rsidRPr="00D05760">
        <w:rPr>
          <w:b w:val="0"/>
          <w:iCs/>
          <w:color w:val="auto"/>
          <w:spacing w:val="-1"/>
        </w:rPr>
        <w:t>:</w:t>
      </w:r>
    </w:p>
    <w:p w:rsidR="00547587" w:rsidRDefault="00547587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  <w:tab w:val="left" w:pos="3490"/>
        </w:tabs>
        <w:ind w:left="1701" w:hanging="284"/>
        <w:jc w:val="both"/>
        <w:rPr>
          <w:b w:val="0"/>
          <w:color w:val="auto"/>
          <w:spacing w:val="-2"/>
        </w:rPr>
        <w:sectPr w:rsidR="00547587" w:rsidSect="00571B76">
          <w:type w:val="continuous"/>
          <w:pgSz w:w="11906" w:h="16838"/>
          <w:pgMar w:top="709" w:right="850" w:bottom="899" w:left="851" w:header="708" w:footer="708" w:gutter="0"/>
          <w:cols w:space="708"/>
          <w:docGrid w:linePitch="360"/>
        </w:sectPr>
      </w:pPr>
    </w:p>
    <w:p w:rsidR="006621A9" w:rsidRPr="00D05760" w:rsidRDefault="00547587" w:rsidP="00547587">
      <w:pPr>
        <w:numPr>
          <w:ilvl w:val="0"/>
          <w:numId w:val="30"/>
        </w:numPr>
        <w:shd w:val="clear" w:color="auto" w:fill="FFFFFF"/>
        <w:tabs>
          <w:tab w:val="clear" w:pos="720"/>
          <w:tab w:val="left" w:pos="142"/>
          <w:tab w:val="num" w:pos="1843"/>
          <w:tab w:val="left" w:pos="3490"/>
        </w:tabs>
        <w:ind w:left="426" w:hanging="284"/>
        <w:jc w:val="both"/>
        <w:rPr>
          <w:b w:val="0"/>
          <w:color w:val="auto"/>
          <w:spacing w:val="-2"/>
        </w:rPr>
      </w:pPr>
      <w:r>
        <w:rPr>
          <w:b w:val="0"/>
          <w:color w:val="auto"/>
          <w:spacing w:val="-2"/>
        </w:rPr>
        <w:lastRenderedPageBreak/>
        <w:t>записью</w:t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  <w:tab w:val="left" w:pos="3490"/>
        </w:tabs>
        <w:ind w:left="426" w:hanging="284"/>
        <w:jc w:val="both"/>
        <w:rPr>
          <w:b w:val="0"/>
          <w:color w:val="auto"/>
          <w:spacing w:val="-20"/>
          <w:w w:val="108"/>
        </w:rPr>
      </w:pPr>
      <w:r w:rsidRPr="00D05760">
        <w:rPr>
          <w:b w:val="0"/>
          <w:color w:val="auto"/>
          <w:spacing w:val="-2"/>
        </w:rPr>
        <w:lastRenderedPageBreak/>
        <w:t>бланком</w:t>
      </w:r>
    </w:p>
    <w:p w:rsidR="006621A9" w:rsidRPr="00D05760" w:rsidRDefault="00547587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</w:tabs>
        <w:ind w:left="426" w:hanging="284"/>
        <w:jc w:val="both"/>
        <w:rPr>
          <w:b w:val="0"/>
          <w:iCs/>
          <w:color w:val="auto"/>
        </w:rPr>
      </w:pPr>
      <w:r>
        <w:rPr>
          <w:b w:val="0"/>
          <w:color w:val="auto"/>
        </w:rPr>
        <w:lastRenderedPageBreak/>
        <w:t>полем</w:t>
      </w:r>
    </w:p>
    <w:p w:rsidR="006621A9" w:rsidRPr="00D05760" w:rsidRDefault="006621A9" w:rsidP="00C55A64">
      <w:pPr>
        <w:numPr>
          <w:ilvl w:val="0"/>
          <w:numId w:val="30"/>
        </w:numPr>
        <w:shd w:val="clear" w:color="auto" w:fill="FFFFFF"/>
        <w:tabs>
          <w:tab w:val="clear" w:pos="720"/>
          <w:tab w:val="left" w:pos="499"/>
          <w:tab w:val="num" w:pos="1843"/>
        </w:tabs>
        <w:ind w:left="426" w:hanging="284"/>
        <w:jc w:val="both"/>
        <w:rPr>
          <w:b w:val="0"/>
          <w:iCs/>
          <w:color w:val="auto"/>
          <w:spacing w:val="-10"/>
        </w:rPr>
      </w:pPr>
      <w:r w:rsidRPr="00D05760">
        <w:rPr>
          <w:b w:val="0"/>
          <w:color w:val="auto"/>
        </w:rPr>
        <w:lastRenderedPageBreak/>
        <w:t>отчетом</w:t>
      </w:r>
    </w:p>
    <w:p w:rsidR="00547587" w:rsidRDefault="00547587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47587" w:rsidSect="00547587">
          <w:type w:val="continuous"/>
          <w:pgSz w:w="11906" w:h="16838"/>
          <w:pgMar w:top="709" w:right="850" w:bottom="899" w:left="851" w:header="708" w:footer="708" w:gutter="0"/>
          <w:cols w:num="4" w:space="709"/>
          <w:docGrid w:linePitch="360"/>
        </w:sectPr>
      </w:pP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6621A9" w:rsidP="00547587">
      <w:pPr>
        <w:ind w:left="284"/>
        <w:rPr>
          <w:b w:val="0"/>
          <w:color w:val="auto"/>
        </w:rPr>
      </w:pPr>
      <w:r w:rsidRPr="00D05760">
        <w:rPr>
          <w:b w:val="0"/>
          <w:color w:val="auto"/>
        </w:rPr>
        <w:t xml:space="preserve">8. Между населенными пунктами </w:t>
      </w:r>
      <w:r w:rsidRPr="00D05760">
        <w:rPr>
          <w:b w:val="0"/>
          <w:color w:val="auto"/>
          <w:lang w:val="en-US"/>
        </w:rPr>
        <w:t>A</w:t>
      </w:r>
      <w:r w:rsidRPr="00D05760">
        <w:rPr>
          <w:b w:val="0"/>
          <w:color w:val="auto"/>
        </w:rPr>
        <w:t xml:space="preserve">, </w:t>
      </w:r>
      <w:r w:rsidRPr="00D05760">
        <w:rPr>
          <w:b w:val="0"/>
          <w:color w:val="auto"/>
          <w:lang w:val="en-US"/>
        </w:rPr>
        <w:t>B</w:t>
      </w:r>
      <w:r w:rsidRPr="00D05760">
        <w:rPr>
          <w:b w:val="0"/>
          <w:color w:val="auto"/>
        </w:rPr>
        <w:t xml:space="preserve">, </w:t>
      </w:r>
      <w:r w:rsidRPr="00D05760">
        <w:rPr>
          <w:b w:val="0"/>
          <w:color w:val="auto"/>
          <w:lang w:val="en-US"/>
        </w:rPr>
        <w:t>C</w:t>
      </w:r>
      <w:r w:rsidRPr="00D05760">
        <w:rPr>
          <w:b w:val="0"/>
          <w:color w:val="auto"/>
        </w:rPr>
        <w:t xml:space="preserve">, </w:t>
      </w:r>
      <w:r w:rsidRPr="00D05760">
        <w:rPr>
          <w:b w:val="0"/>
          <w:color w:val="auto"/>
          <w:lang w:val="en-US"/>
        </w:rPr>
        <w:t>D</w:t>
      </w:r>
      <w:r w:rsidRPr="00D05760">
        <w:rPr>
          <w:b w:val="0"/>
          <w:color w:val="auto"/>
        </w:rPr>
        <w:t xml:space="preserve">, </w:t>
      </w:r>
      <w:r w:rsidRPr="00D05760">
        <w:rPr>
          <w:b w:val="0"/>
          <w:color w:val="auto"/>
          <w:lang w:val="en-US"/>
        </w:rPr>
        <w:t>E</w:t>
      </w:r>
      <w:r w:rsidRPr="00D05760">
        <w:rPr>
          <w:b w:val="0"/>
          <w:color w:val="auto"/>
        </w:rPr>
        <w:t xml:space="preserve"> построены дороги, протяженность которых приведена в таблице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61"/>
        <w:gridCol w:w="461"/>
        <w:gridCol w:w="461"/>
        <w:gridCol w:w="461"/>
        <w:gridCol w:w="461"/>
      </w:tblGrid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A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B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C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D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E</w:t>
            </w:r>
          </w:p>
        </w:tc>
      </w:tr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A</w:t>
            </w:r>
          </w:p>
        </w:tc>
        <w:tc>
          <w:tcPr>
            <w:tcW w:w="461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3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B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3</w:t>
            </w:r>
          </w:p>
        </w:tc>
        <w:tc>
          <w:tcPr>
            <w:tcW w:w="461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1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6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C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1</w:t>
            </w:r>
          </w:p>
        </w:tc>
        <w:tc>
          <w:tcPr>
            <w:tcW w:w="461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1</w:t>
            </w:r>
          </w:p>
        </w:tc>
      </w:tr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D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6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61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3</w:t>
            </w:r>
          </w:p>
        </w:tc>
      </w:tr>
      <w:tr w:rsidR="006621A9" w:rsidRPr="00A03A0C" w:rsidTr="00C55A64">
        <w:trPr>
          <w:trHeight w:val="392"/>
          <w:jc w:val="center"/>
        </w:trPr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E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3</w:t>
            </w:r>
          </w:p>
        </w:tc>
        <w:tc>
          <w:tcPr>
            <w:tcW w:w="461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1</w:t>
            </w:r>
          </w:p>
        </w:tc>
        <w:tc>
          <w:tcPr>
            <w:tcW w:w="461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</w:tbl>
    <w:p w:rsidR="006621A9" w:rsidRPr="00D05760" w:rsidRDefault="006621A9" w:rsidP="00547587">
      <w:pPr>
        <w:ind w:left="284"/>
        <w:rPr>
          <w:b w:val="0"/>
          <w:color w:val="auto"/>
        </w:rPr>
      </w:pPr>
      <w:r w:rsidRPr="00D05760">
        <w:rPr>
          <w:b w:val="0"/>
          <w:color w:val="auto"/>
        </w:rPr>
        <w:t>Определите длину кратчайшего пути между</w:t>
      </w:r>
      <w:proofErr w:type="gramStart"/>
      <w:r w:rsidRPr="00D05760">
        <w:rPr>
          <w:b w:val="0"/>
          <w:color w:val="auto"/>
        </w:rPr>
        <w:t xml:space="preserve"> А</w:t>
      </w:r>
      <w:proofErr w:type="gramEnd"/>
      <w:r w:rsidRPr="00D05760">
        <w:rPr>
          <w:b w:val="0"/>
          <w:color w:val="auto"/>
        </w:rPr>
        <w:t xml:space="preserve"> и </w:t>
      </w:r>
      <w:r w:rsidRPr="00D05760">
        <w:rPr>
          <w:b w:val="0"/>
          <w:color w:val="auto"/>
          <w:lang w:val="en-US"/>
        </w:rPr>
        <w:t>D</w:t>
      </w:r>
      <w:r w:rsidRPr="00D05760">
        <w:rPr>
          <w:b w:val="0"/>
          <w:color w:val="auto"/>
        </w:rPr>
        <w:t xml:space="preserve"> (при условии, что передвигаться можно только по построенным дорогам)</w:t>
      </w:r>
    </w:p>
    <w:p w:rsidR="00C55A64" w:rsidRDefault="00C55A64" w:rsidP="00C55A64">
      <w:pPr>
        <w:numPr>
          <w:ilvl w:val="0"/>
          <w:numId w:val="31"/>
        </w:numPr>
        <w:rPr>
          <w:b w:val="0"/>
          <w:color w:val="auto"/>
        </w:rPr>
        <w:sectPr w:rsidR="00C55A64" w:rsidSect="00571B76">
          <w:type w:val="continuous"/>
          <w:pgSz w:w="11906" w:h="16838"/>
          <w:pgMar w:top="709" w:right="850" w:bottom="899" w:left="851" w:header="708" w:footer="708" w:gutter="0"/>
          <w:cols w:space="708"/>
          <w:docGrid w:linePitch="360"/>
        </w:sectPr>
      </w:pPr>
    </w:p>
    <w:p w:rsidR="00C55A64" w:rsidRDefault="006621A9" w:rsidP="00C55A64">
      <w:pPr>
        <w:numPr>
          <w:ilvl w:val="0"/>
          <w:numId w:val="31"/>
        </w:numPr>
        <w:rPr>
          <w:b w:val="0"/>
          <w:color w:val="auto"/>
        </w:rPr>
      </w:pPr>
      <w:r w:rsidRPr="00C55A64">
        <w:rPr>
          <w:b w:val="0"/>
          <w:color w:val="auto"/>
        </w:rPr>
        <w:lastRenderedPageBreak/>
        <w:t>6</w:t>
      </w:r>
      <w:r w:rsidR="00C55A64" w:rsidRPr="00C55A64">
        <w:rPr>
          <w:b w:val="0"/>
          <w:color w:val="auto"/>
        </w:rPr>
        <w:t xml:space="preserve">  </w:t>
      </w:r>
    </w:p>
    <w:p w:rsidR="006621A9" w:rsidRDefault="006621A9" w:rsidP="006621A9">
      <w:pPr>
        <w:numPr>
          <w:ilvl w:val="0"/>
          <w:numId w:val="31"/>
        </w:numPr>
        <w:rPr>
          <w:b w:val="0"/>
          <w:color w:val="auto"/>
        </w:rPr>
      </w:pPr>
      <w:r w:rsidRPr="00C55A64">
        <w:rPr>
          <w:b w:val="0"/>
          <w:color w:val="auto"/>
        </w:rPr>
        <w:lastRenderedPageBreak/>
        <w:t>7</w:t>
      </w:r>
      <w:r w:rsidR="00C55A64" w:rsidRPr="00C55A64">
        <w:rPr>
          <w:b w:val="0"/>
          <w:color w:val="auto"/>
        </w:rPr>
        <w:t xml:space="preserve">          </w:t>
      </w:r>
    </w:p>
    <w:p w:rsidR="00C55A64" w:rsidRPr="00C55A64" w:rsidRDefault="00C55A64" w:rsidP="006621A9">
      <w:pPr>
        <w:numPr>
          <w:ilvl w:val="0"/>
          <w:numId w:val="31"/>
        </w:numPr>
        <w:rPr>
          <w:b w:val="0"/>
          <w:color w:val="auto"/>
        </w:rPr>
      </w:pPr>
      <w:r>
        <w:rPr>
          <w:b w:val="0"/>
          <w:color w:val="auto"/>
        </w:rPr>
        <w:lastRenderedPageBreak/>
        <w:t>8</w:t>
      </w:r>
    </w:p>
    <w:p w:rsidR="006621A9" w:rsidRPr="00D05760" w:rsidRDefault="006621A9" w:rsidP="006621A9">
      <w:pPr>
        <w:numPr>
          <w:ilvl w:val="0"/>
          <w:numId w:val="31"/>
        </w:num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9</w:t>
      </w:r>
    </w:p>
    <w:p w:rsidR="00C55A64" w:rsidRDefault="00C55A64" w:rsidP="006621A9">
      <w:pPr>
        <w:rPr>
          <w:b w:val="0"/>
          <w:color w:val="auto"/>
        </w:rPr>
        <w:sectPr w:rsidR="00C55A64" w:rsidSect="00C55A64">
          <w:type w:val="continuous"/>
          <w:pgSz w:w="11906" w:h="16838"/>
          <w:pgMar w:top="709" w:right="850" w:bottom="899" w:left="1701" w:header="708" w:footer="708" w:gutter="0"/>
          <w:cols w:num="4" w:space="709"/>
          <w:docGrid w:linePitch="360"/>
        </w:sectPr>
      </w:pPr>
    </w:p>
    <w:p w:rsidR="00547587" w:rsidRPr="00547587" w:rsidRDefault="00547587" w:rsidP="00547587">
      <w:pPr>
        <w:ind w:left="142"/>
        <w:rPr>
          <w:b w:val="0"/>
          <w:i/>
          <w:color w:val="auto"/>
        </w:rPr>
      </w:pPr>
      <w:r>
        <w:rPr>
          <w:b w:val="0"/>
          <w:i/>
          <w:color w:val="auto"/>
        </w:rPr>
        <w:lastRenderedPageBreak/>
        <w:t>9.</w:t>
      </w:r>
      <w:r w:rsidRPr="00547587">
        <w:rPr>
          <w:b w:val="0"/>
          <w:i/>
          <w:color w:val="auto"/>
        </w:rPr>
        <w:t>В реляционной БД информация организована в виде: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сети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дерева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прямоугольной таблицы</w:t>
      </w:r>
    </w:p>
    <w:p w:rsidR="00547587" w:rsidRDefault="00547587" w:rsidP="006621A9">
      <w:pPr>
        <w:rPr>
          <w:b w:val="0"/>
          <w:color w:val="auto"/>
        </w:rPr>
      </w:pPr>
    </w:p>
    <w:p w:rsidR="006621A9" w:rsidRPr="00D05760" w:rsidRDefault="00547587" w:rsidP="006621A9">
      <w:pPr>
        <w:rPr>
          <w:b w:val="0"/>
          <w:color w:val="auto"/>
        </w:rPr>
      </w:pPr>
      <w:r>
        <w:rPr>
          <w:b w:val="0"/>
          <w:color w:val="auto"/>
        </w:rPr>
        <w:t>10</w:t>
      </w:r>
      <w:r w:rsidR="006621A9" w:rsidRPr="00D05760">
        <w:rPr>
          <w:b w:val="0"/>
          <w:color w:val="auto"/>
        </w:rPr>
        <w:t xml:space="preserve">. </w:t>
      </w:r>
      <w:r w:rsidR="006621A9" w:rsidRPr="00C55A64">
        <w:rPr>
          <w:b w:val="0"/>
          <w:i/>
          <w:color w:val="auto"/>
        </w:rPr>
        <w:t>Дешифровщику необходимо восстановить поврежденный фрагмент сообщения, состоящий из 4-х символов.</w:t>
      </w:r>
      <w:r w:rsidR="006621A9" w:rsidRPr="00D05760">
        <w:rPr>
          <w:b w:val="0"/>
          <w:color w:val="auto"/>
        </w:rPr>
        <w:t xml:space="preserve"> </w:t>
      </w:r>
    </w:p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Имеется достоверная информация, что использовано не более пяти букв (A, B, C, D, E), причем на третьем месте стоит один из символов C, D, E. На четвертом месте – одна из букв A, C, D, не стоящая на третьем месте. На первом месте – одна из букв B, C, D, E, не стоящая в слове на втором или четвертом месте. На втором – любая согласная буква, если третья буква гласная, или любая гласная, если третья согласная.</w:t>
      </w:r>
    </w:p>
    <w:p w:rsidR="006621A9" w:rsidRPr="00D05760" w:rsidRDefault="006621A9" w:rsidP="006621A9">
      <w:pPr>
        <w:rPr>
          <w:b w:val="0"/>
          <w:color w:val="auto"/>
        </w:rPr>
      </w:pPr>
    </w:p>
    <w:p w:rsidR="006621A9" w:rsidRPr="007613C6" w:rsidRDefault="006621A9" w:rsidP="006621A9">
      <w:pPr>
        <w:rPr>
          <w:b w:val="0"/>
          <w:i/>
          <w:color w:val="auto"/>
        </w:rPr>
      </w:pPr>
      <w:r w:rsidRPr="00D05760">
        <w:rPr>
          <w:b w:val="0"/>
          <w:color w:val="auto"/>
        </w:rPr>
        <w:t xml:space="preserve"> </w:t>
      </w:r>
      <w:r w:rsidRPr="007613C6">
        <w:rPr>
          <w:b w:val="0"/>
          <w:i/>
          <w:color w:val="auto"/>
        </w:rPr>
        <w:t>Появилась дополнительная информация, что возможен один из четырех вариантов. Какой?</w:t>
      </w:r>
    </w:p>
    <w:p w:rsidR="00C55A64" w:rsidRDefault="00C55A64" w:rsidP="006621A9">
      <w:pPr>
        <w:rPr>
          <w:b w:val="0"/>
          <w:color w:val="auto"/>
        </w:rPr>
        <w:sectPr w:rsidR="00C55A64" w:rsidSect="00547587">
          <w:type w:val="continuous"/>
          <w:pgSz w:w="11906" w:h="16838"/>
          <w:pgMar w:top="709" w:right="850" w:bottom="899" w:left="1276" w:header="708" w:footer="708" w:gutter="0"/>
          <w:cols w:space="708"/>
          <w:docGrid w:linePitch="360"/>
        </w:sectPr>
      </w:pP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1) BADD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2) BCDC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3) DECD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4) DEDC</w:t>
      </w:r>
    </w:p>
    <w:p w:rsidR="00C55A64" w:rsidRDefault="00C55A64" w:rsidP="00D503C3">
      <w:pPr>
        <w:pStyle w:val="a3"/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C55A64" w:rsidSect="00C55A64">
          <w:type w:val="continuous"/>
          <w:pgSz w:w="11906" w:h="16838"/>
          <w:pgMar w:top="709" w:right="850" w:bottom="899" w:left="1701" w:header="708" w:footer="708" w:gutter="0"/>
          <w:cols w:num="4" w:space="709"/>
          <w:docGrid w:linePitch="360"/>
        </w:sectPr>
      </w:pPr>
    </w:p>
    <w:p w:rsidR="00D503C3" w:rsidRPr="00D05760" w:rsidRDefault="00D503C3" w:rsidP="00D503C3">
      <w:pPr>
        <w:pStyle w:val="a3"/>
        <w:tabs>
          <w:tab w:val="left" w:pos="108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547587" w:rsidP="00547587">
      <w:pPr>
        <w:ind w:left="284"/>
        <w:rPr>
          <w:b w:val="0"/>
          <w:color w:val="auto"/>
        </w:rPr>
      </w:pPr>
      <w:r>
        <w:rPr>
          <w:b w:val="0"/>
          <w:color w:val="auto"/>
        </w:rPr>
        <w:t>11</w:t>
      </w:r>
      <w:r w:rsidR="00880E3F" w:rsidRPr="00D05760">
        <w:rPr>
          <w:b w:val="0"/>
          <w:color w:val="auto"/>
        </w:rPr>
        <w:t xml:space="preserve">. </w:t>
      </w:r>
      <w:r w:rsidR="006621A9" w:rsidRPr="00D05760">
        <w:rPr>
          <w:b w:val="0"/>
          <w:color w:val="auto"/>
        </w:rPr>
        <w:t>Ниже в табличной форма представлен фрагмент базы данных «Крупнейшие озера мира»</w:t>
      </w:r>
    </w:p>
    <w:p w:rsidR="006621A9" w:rsidRPr="00D05760" w:rsidRDefault="007613C6" w:rsidP="007613C6">
      <w:pPr>
        <w:ind w:left="567"/>
        <w:rPr>
          <w:b w:val="0"/>
          <w:color w:val="auto"/>
          <w:lang w:val="en-US"/>
        </w:rPr>
      </w:pPr>
      <w:r>
        <w:rPr>
          <w:b w:val="0"/>
          <w:noProof/>
          <w:color w:val="auto"/>
        </w:rPr>
        <w:drawing>
          <wp:inline distT="0" distB="0" distL="0" distR="0">
            <wp:extent cx="4886325" cy="3333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A9" w:rsidRPr="007613C6" w:rsidRDefault="006621A9" w:rsidP="007613C6">
      <w:pPr>
        <w:ind w:left="567"/>
        <w:rPr>
          <w:b w:val="0"/>
          <w:i/>
          <w:color w:val="auto"/>
        </w:rPr>
      </w:pPr>
      <w:r w:rsidRPr="007613C6">
        <w:rPr>
          <w:b w:val="0"/>
          <w:i/>
          <w:color w:val="auto"/>
        </w:rPr>
        <w:t>Сколько записей в данном фрагменте удовлетворяют условию:</w:t>
      </w:r>
    </w:p>
    <w:p w:rsidR="006621A9" w:rsidRPr="007613C6" w:rsidRDefault="006621A9" w:rsidP="007613C6">
      <w:pPr>
        <w:ind w:left="567"/>
        <w:rPr>
          <w:i/>
          <w:color w:val="auto"/>
        </w:rPr>
      </w:pPr>
      <w:r w:rsidRPr="007613C6">
        <w:rPr>
          <w:i/>
          <w:color w:val="auto"/>
        </w:rPr>
        <w:t>(Материк = «Евразия») И (Мах глубина (м) &gt; 200)?</w:t>
      </w:r>
    </w:p>
    <w:p w:rsidR="006621A9" w:rsidRDefault="006621A9" w:rsidP="007613C6">
      <w:pPr>
        <w:ind w:left="567"/>
        <w:rPr>
          <w:b w:val="0"/>
          <w:color w:val="auto"/>
        </w:rPr>
      </w:pPr>
      <w:r w:rsidRPr="00D05760">
        <w:rPr>
          <w:b w:val="0"/>
          <w:color w:val="auto"/>
        </w:rPr>
        <w:t>В ответе укажите одно число – искомое количество записей</w:t>
      </w:r>
    </w:p>
    <w:p w:rsidR="00D05760" w:rsidRDefault="00D05760" w:rsidP="006621A9">
      <w:pPr>
        <w:rPr>
          <w:b w:val="0"/>
          <w:color w:val="auto"/>
        </w:rPr>
      </w:pPr>
    </w:p>
    <w:p w:rsidR="00547587" w:rsidRDefault="00547587" w:rsidP="006621A9">
      <w:pPr>
        <w:rPr>
          <w:b w:val="0"/>
          <w:color w:val="auto"/>
        </w:rPr>
      </w:pPr>
      <w:r>
        <w:rPr>
          <w:b w:val="0"/>
          <w:color w:val="auto"/>
        </w:rPr>
        <w:t>Часть</w:t>
      </w:r>
      <w:proofErr w:type="gramStart"/>
      <w:r>
        <w:rPr>
          <w:b w:val="0"/>
          <w:color w:val="auto"/>
        </w:rPr>
        <w:t xml:space="preserve"> В</w:t>
      </w:r>
      <w:proofErr w:type="gramEnd"/>
    </w:p>
    <w:p w:rsidR="000A3A08" w:rsidRPr="00547587" w:rsidRDefault="000A3A08" w:rsidP="00547587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547587">
        <w:rPr>
          <w:color w:val="333333"/>
        </w:rPr>
        <w:t>Воронов, Павлов, Левицкий и Сахаров — четыре талантливых молодых человека. Один из них танцор, другой художник, третий — певец, а четвертый — писатель. О них известно следующее:</w:t>
      </w:r>
    </w:p>
    <w:p w:rsidR="000A3A08" w:rsidRPr="00547587" w:rsidRDefault="000A3A08" w:rsidP="000A3A08">
      <w:pPr>
        <w:pStyle w:val="a7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47587">
        <w:rPr>
          <w:color w:val="333333"/>
        </w:rPr>
        <w:t>Воронов и Левицкий сидели в зале консерватории в тот вечер, когда певец дебютировал в сольном концерте.</w:t>
      </w:r>
    </w:p>
    <w:p w:rsidR="000A3A08" w:rsidRPr="00547587" w:rsidRDefault="000A3A08" w:rsidP="000A3A08">
      <w:pPr>
        <w:pStyle w:val="a7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47587">
        <w:rPr>
          <w:color w:val="333333"/>
        </w:rPr>
        <w:t>Павлов и писатель вместе позировали художнику.</w:t>
      </w:r>
    </w:p>
    <w:p w:rsidR="000A3A08" w:rsidRPr="00547587" w:rsidRDefault="000A3A08" w:rsidP="000A3A08">
      <w:pPr>
        <w:pStyle w:val="a7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47587">
        <w:rPr>
          <w:color w:val="333333"/>
        </w:rPr>
        <w:t>Писатель написал биографическую повесть о Сахарове и собирается написать о Воронове.</w:t>
      </w:r>
    </w:p>
    <w:p w:rsidR="000A3A08" w:rsidRPr="00547587" w:rsidRDefault="000A3A08" w:rsidP="000A3A08">
      <w:pPr>
        <w:pStyle w:val="a7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47587">
        <w:rPr>
          <w:color w:val="333333"/>
        </w:rPr>
        <w:t>Воронов никогда не слышал о Левицком. Кто чем занимается.</w:t>
      </w:r>
    </w:p>
    <w:p w:rsidR="00D05760" w:rsidRDefault="00D05760" w:rsidP="006621A9">
      <w:pPr>
        <w:rPr>
          <w:b w:val="0"/>
          <w:color w:val="auto"/>
        </w:rPr>
      </w:pPr>
    </w:p>
    <w:p w:rsidR="00D05760" w:rsidRDefault="007613C6" w:rsidP="006621A9">
      <w:pPr>
        <w:rPr>
          <w:b w:val="0"/>
          <w:color w:val="auto"/>
        </w:rPr>
      </w:pPr>
      <w:r>
        <w:rPr>
          <w:b w:val="0"/>
          <w:color w:val="auto"/>
        </w:rPr>
        <w:br w:type="page"/>
      </w:r>
    </w:p>
    <w:p w:rsidR="00C55A64" w:rsidRDefault="00950B66" w:rsidP="00C55A64">
      <w:pPr>
        <w:jc w:val="center"/>
        <w:rPr>
          <w:color w:val="auto"/>
        </w:rPr>
      </w:pPr>
      <w:r>
        <w:rPr>
          <w:color w:val="auto"/>
        </w:rPr>
        <w:lastRenderedPageBreak/>
        <w:t xml:space="preserve">Мониторинговая контрольная работа за 1 полугодие, </w:t>
      </w:r>
      <w:r w:rsidR="00C55A64">
        <w:rPr>
          <w:color w:val="auto"/>
        </w:rPr>
        <w:t xml:space="preserve">9 </w:t>
      </w:r>
      <w:proofErr w:type="spellStart"/>
      <w:r w:rsidR="00C55A64">
        <w:rPr>
          <w:color w:val="auto"/>
        </w:rPr>
        <w:t>кл</w:t>
      </w:r>
      <w:proofErr w:type="spellEnd"/>
      <w:r w:rsidR="00C55A64">
        <w:rPr>
          <w:color w:val="auto"/>
        </w:rPr>
        <w:t xml:space="preserve">, </w:t>
      </w:r>
      <w:r w:rsidR="00C55A64" w:rsidRPr="00D05760">
        <w:rPr>
          <w:color w:val="auto"/>
        </w:rPr>
        <w:t xml:space="preserve">Вариант  </w:t>
      </w:r>
      <w:r w:rsidR="00C55A64">
        <w:rPr>
          <w:color w:val="auto"/>
        </w:rPr>
        <w:t>2</w:t>
      </w:r>
    </w:p>
    <w:p w:rsidR="00D503C3" w:rsidRDefault="00547587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758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4758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47587" w:rsidRPr="00547587" w:rsidRDefault="00547587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1.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Модель – это</w:t>
      </w:r>
      <w:r w:rsidRPr="00D0576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503C3" w:rsidRPr="00D05760" w:rsidRDefault="00D503C3" w:rsidP="00547587">
      <w:pPr>
        <w:pStyle w:val="a3"/>
        <w:numPr>
          <w:ilvl w:val="0"/>
          <w:numId w:val="20"/>
        </w:numPr>
        <w:tabs>
          <w:tab w:val="clear" w:pos="1800"/>
          <w:tab w:val="num" w:pos="993"/>
          <w:tab w:val="left" w:pos="1440"/>
        </w:tabs>
        <w:spacing w:after="0" w:line="20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Некий новый объект, который отражает существенные особенности изученного объекта, явления или процесса;</w:t>
      </w:r>
    </w:p>
    <w:p w:rsidR="00D503C3" w:rsidRPr="00D05760" w:rsidRDefault="00D503C3" w:rsidP="00547587">
      <w:pPr>
        <w:pStyle w:val="a3"/>
        <w:numPr>
          <w:ilvl w:val="0"/>
          <w:numId w:val="20"/>
        </w:numPr>
        <w:tabs>
          <w:tab w:val="clear" w:pos="1800"/>
          <w:tab w:val="num" w:pos="993"/>
          <w:tab w:val="left" w:pos="1440"/>
        </w:tabs>
        <w:spacing w:after="0" w:line="200" w:lineRule="atLeast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Уменьшенная копия реального объекта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547587">
      <w:pPr>
        <w:pStyle w:val="a3"/>
        <w:numPr>
          <w:ilvl w:val="0"/>
          <w:numId w:val="20"/>
        </w:numPr>
        <w:tabs>
          <w:tab w:val="clear" w:pos="1800"/>
          <w:tab w:val="num" w:pos="993"/>
          <w:tab w:val="left" w:pos="1440"/>
        </w:tabs>
        <w:spacing w:after="0" w:line="200" w:lineRule="atLeast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t>Любой объект окружающего мира</w:t>
      </w:r>
      <w:r w:rsidRPr="00D05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03C3" w:rsidRPr="00D05760" w:rsidRDefault="00D503C3" w:rsidP="00547587">
      <w:pPr>
        <w:pStyle w:val="a3"/>
        <w:numPr>
          <w:ilvl w:val="0"/>
          <w:numId w:val="20"/>
        </w:numPr>
        <w:tabs>
          <w:tab w:val="clear" w:pos="1800"/>
          <w:tab w:val="num" w:pos="993"/>
          <w:tab w:val="left" w:pos="1440"/>
        </w:tabs>
        <w:spacing w:after="0" w:line="20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Точная копия объекта-оригинала, отражающая все существенные признаки объекта.</w:t>
      </w:r>
    </w:p>
    <w:p w:rsidR="00D503C3" w:rsidRPr="00D05760" w:rsidRDefault="00D503C3" w:rsidP="00D503C3">
      <w:pPr>
        <w:rPr>
          <w:b w:val="0"/>
          <w:color w:val="auto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2. </w:t>
      </w:r>
      <w:r w:rsidRPr="00C55A64">
        <w:rPr>
          <w:rFonts w:ascii="Times New Roman" w:hAnsi="Times New Roman" w:cs="Times New Roman"/>
          <w:i/>
          <w:sz w:val="24"/>
          <w:szCs w:val="24"/>
        </w:rPr>
        <w:t>Могут ли разные объекты быть описаны одной моделью</w:t>
      </w:r>
    </w:p>
    <w:p w:rsidR="00571B76" w:rsidRDefault="00571B76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71B76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D503C3" w:rsidRPr="00D05760" w:rsidRDefault="00D503C3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D503C3" w:rsidRPr="00D05760" w:rsidRDefault="00D503C3" w:rsidP="00D503C3">
      <w:pPr>
        <w:pStyle w:val="a3"/>
        <w:numPr>
          <w:ilvl w:val="0"/>
          <w:numId w:val="21"/>
        </w:numPr>
        <w:spacing w:after="0" w:line="2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571B76" w:rsidRDefault="00571B76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71B76" w:rsidSect="00571B76">
          <w:type w:val="continuous"/>
          <w:pgSz w:w="11906" w:h="16838"/>
          <w:pgMar w:top="709" w:right="5527" w:bottom="899" w:left="993" w:header="708" w:footer="708" w:gutter="0"/>
          <w:cols w:num="2" w:space="708"/>
          <w:docGrid w:linePitch="360"/>
        </w:sectPr>
      </w:pP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C55A64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3. </w:t>
      </w:r>
      <w:r w:rsidRPr="00C55A64">
        <w:rPr>
          <w:rFonts w:ascii="Times New Roman" w:hAnsi="Times New Roman" w:cs="Times New Roman"/>
          <w:i/>
          <w:sz w:val="24"/>
          <w:szCs w:val="24"/>
        </w:rPr>
        <w:t>Расписание движения поездов может рассматриваться как пример: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Математической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Графической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Компьютерной модели</w:t>
      </w:r>
    </w:p>
    <w:p w:rsidR="00D503C3" w:rsidRPr="00D05760" w:rsidRDefault="00D503C3" w:rsidP="00D503C3">
      <w:pPr>
        <w:pStyle w:val="a3"/>
        <w:numPr>
          <w:ilvl w:val="0"/>
          <w:numId w:val="2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Табличной модели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D503C3">
      <w:pPr>
        <w:pStyle w:val="a3"/>
        <w:tabs>
          <w:tab w:val="left" w:pos="720"/>
        </w:tabs>
        <w:spacing w:after="0"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4. </w:t>
      </w:r>
      <w:r w:rsidRPr="00C55A64">
        <w:rPr>
          <w:rFonts w:ascii="Times New Roman" w:hAnsi="Times New Roman" w:cs="Times New Roman"/>
          <w:i/>
          <w:sz w:val="24"/>
          <w:szCs w:val="24"/>
        </w:rPr>
        <w:t>Образные модели представляют собой…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Текст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Формулу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Таблицу</w:t>
      </w:r>
    </w:p>
    <w:p w:rsidR="00D503C3" w:rsidRPr="00D05760" w:rsidRDefault="00D503C3" w:rsidP="00D503C3">
      <w:pPr>
        <w:pStyle w:val="a3"/>
        <w:numPr>
          <w:ilvl w:val="0"/>
          <w:numId w:val="19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>Зрительные образы объектов, зафиксированные на каком либо носителе информации</w:t>
      </w:r>
    </w:p>
    <w:p w:rsidR="00D503C3" w:rsidRPr="00D05760" w:rsidRDefault="00D503C3" w:rsidP="00D503C3">
      <w:pPr>
        <w:pStyle w:val="a3"/>
        <w:tabs>
          <w:tab w:val="left" w:pos="144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D503C3" w:rsidRPr="00D05760" w:rsidRDefault="00D503C3" w:rsidP="00547587">
      <w:pPr>
        <w:pStyle w:val="a3"/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t xml:space="preserve">5.  </w:t>
      </w:r>
      <w:r w:rsidRPr="00C55A64">
        <w:rPr>
          <w:rFonts w:ascii="Times New Roman" w:hAnsi="Times New Roman" w:cs="Times New Roman"/>
          <w:i/>
          <w:sz w:val="24"/>
          <w:szCs w:val="24"/>
        </w:rPr>
        <w:t>Выберите смешанную модель:</w:t>
      </w:r>
    </w:p>
    <w:p w:rsidR="00547587" w:rsidRDefault="00547587" w:rsidP="00547587">
      <w:pPr>
        <w:pStyle w:val="a3"/>
        <w:numPr>
          <w:ilvl w:val="0"/>
          <w:numId w:val="18"/>
        </w:numPr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  <w:sectPr w:rsidR="00547587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D503C3" w:rsidRPr="00D05760" w:rsidRDefault="00D503C3" w:rsidP="00547587">
      <w:pPr>
        <w:pStyle w:val="a3"/>
        <w:numPr>
          <w:ilvl w:val="0"/>
          <w:numId w:val="18"/>
        </w:numPr>
        <w:tabs>
          <w:tab w:val="clear" w:pos="1440"/>
          <w:tab w:val="num" w:pos="284"/>
        </w:tabs>
        <w:spacing w:after="0" w:line="200" w:lineRule="atLeast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Фотография</w:t>
      </w:r>
    </w:p>
    <w:p w:rsidR="00D503C3" w:rsidRPr="00D05760" w:rsidRDefault="00D503C3" w:rsidP="00547587">
      <w:pPr>
        <w:pStyle w:val="a3"/>
        <w:numPr>
          <w:ilvl w:val="0"/>
          <w:numId w:val="18"/>
        </w:numPr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Текст</w:t>
      </w:r>
    </w:p>
    <w:p w:rsidR="00D503C3" w:rsidRPr="00D05760" w:rsidRDefault="00D503C3" w:rsidP="00547587">
      <w:pPr>
        <w:pStyle w:val="a3"/>
        <w:numPr>
          <w:ilvl w:val="0"/>
          <w:numId w:val="18"/>
        </w:numPr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D503C3" w:rsidRPr="00D05760" w:rsidRDefault="00D503C3" w:rsidP="00547587">
      <w:pPr>
        <w:pStyle w:val="a3"/>
        <w:numPr>
          <w:ilvl w:val="0"/>
          <w:numId w:val="18"/>
        </w:numPr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sz w:val="24"/>
          <w:szCs w:val="24"/>
        </w:rPr>
        <w:lastRenderedPageBreak/>
        <w:t>Формула</w:t>
      </w:r>
    </w:p>
    <w:p w:rsidR="00547587" w:rsidRDefault="00547587" w:rsidP="00547587">
      <w:pPr>
        <w:pStyle w:val="a3"/>
        <w:tabs>
          <w:tab w:val="left" w:pos="1440"/>
        </w:tabs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  <w:sectPr w:rsidR="00547587" w:rsidSect="00547587">
          <w:type w:val="continuous"/>
          <w:pgSz w:w="11906" w:h="16838"/>
          <w:pgMar w:top="709" w:right="850" w:bottom="899" w:left="993" w:header="708" w:footer="708" w:gutter="0"/>
          <w:cols w:num="4" w:space="709"/>
          <w:docGrid w:linePitch="360"/>
        </w:sectPr>
      </w:pPr>
    </w:p>
    <w:p w:rsidR="00D503C3" w:rsidRPr="00D05760" w:rsidRDefault="00D503C3" w:rsidP="00547587">
      <w:pPr>
        <w:pStyle w:val="a3"/>
        <w:tabs>
          <w:tab w:val="left" w:pos="1440"/>
        </w:tabs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6621A9" w:rsidP="00547587">
      <w:pPr>
        <w:ind w:left="426"/>
        <w:rPr>
          <w:b w:val="0"/>
          <w:color w:val="auto"/>
        </w:rPr>
      </w:pPr>
      <w:r w:rsidRPr="00D05760">
        <w:rPr>
          <w:b w:val="0"/>
          <w:color w:val="auto"/>
        </w:rPr>
        <w:t xml:space="preserve">6. </w:t>
      </w:r>
      <w:r w:rsidRPr="00C55A64">
        <w:rPr>
          <w:b w:val="0"/>
          <w:i/>
          <w:color w:val="auto"/>
        </w:rPr>
        <w:t>Что такое СУБД?</w:t>
      </w:r>
    </w:p>
    <w:p w:rsidR="006621A9" w:rsidRPr="00D05760" w:rsidRDefault="006621A9" w:rsidP="00547587">
      <w:pPr>
        <w:numPr>
          <w:ilvl w:val="0"/>
          <w:numId w:val="26"/>
        </w:numPr>
        <w:tabs>
          <w:tab w:val="clear" w:pos="720"/>
          <w:tab w:val="num" w:pos="-284"/>
        </w:tabs>
        <w:ind w:left="1134"/>
        <w:rPr>
          <w:b w:val="0"/>
          <w:color w:val="auto"/>
        </w:rPr>
      </w:pPr>
      <w:r w:rsidRPr="00D05760">
        <w:rPr>
          <w:b w:val="0"/>
          <w:color w:val="auto"/>
        </w:rPr>
        <w:t>Программа поиска, сортировки и хранения данных на компьютере.</w:t>
      </w:r>
    </w:p>
    <w:p w:rsidR="006621A9" w:rsidRPr="00D05760" w:rsidRDefault="006621A9" w:rsidP="00547587">
      <w:pPr>
        <w:numPr>
          <w:ilvl w:val="0"/>
          <w:numId w:val="26"/>
        </w:numPr>
        <w:tabs>
          <w:tab w:val="clear" w:pos="720"/>
          <w:tab w:val="num" w:pos="-284"/>
        </w:tabs>
        <w:ind w:left="1134"/>
        <w:rPr>
          <w:b w:val="0"/>
          <w:color w:val="auto"/>
        </w:rPr>
      </w:pPr>
      <w:r w:rsidRPr="00D05760">
        <w:rPr>
          <w:b w:val="0"/>
          <w:color w:val="auto"/>
        </w:rPr>
        <w:t xml:space="preserve">Система баз данных </w:t>
      </w:r>
    </w:p>
    <w:p w:rsidR="006621A9" w:rsidRPr="00D05760" w:rsidRDefault="006621A9" w:rsidP="00547587">
      <w:pPr>
        <w:numPr>
          <w:ilvl w:val="0"/>
          <w:numId w:val="26"/>
        </w:numPr>
        <w:tabs>
          <w:tab w:val="clear" w:pos="720"/>
          <w:tab w:val="num" w:pos="-284"/>
        </w:tabs>
        <w:ind w:left="1134"/>
        <w:rPr>
          <w:b w:val="0"/>
          <w:color w:val="auto"/>
        </w:rPr>
      </w:pPr>
      <w:r w:rsidRPr="00D05760">
        <w:rPr>
          <w:b w:val="0"/>
          <w:color w:val="auto"/>
        </w:rPr>
        <w:t>Программное обеспечение для работы с базами данных.</w:t>
      </w:r>
    </w:p>
    <w:p w:rsidR="006621A9" w:rsidRPr="00D05760" w:rsidRDefault="006621A9" w:rsidP="00547587">
      <w:pPr>
        <w:numPr>
          <w:ilvl w:val="0"/>
          <w:numId w:val="26"/>
        </w:numPr>
        <w:tabs>
          <w:tab w:val="clear" w:pos="720"/>
          <w:tab w:val="num" w:pos="-284"/>
        </w:tabs>
        <w:ind w:left="1134"/>
        <w:rPr>
          <w:b w:val="0"/>
          <w:color w:val="auto"/>
        </w:rPr>
      </w:pPr>
      <w:r w:rsidRPr="00D05760">
        <w:rPr>
          <w:b w:val="0"/>
          <w:color w:val="auto"/>
        </w:rPr>
        <w:t>Программа для организации доступа к информации в компьютере</w:t>
      </w:r>
    </w:p>
    <w:p w:rsidR="006621A9" w:rsidRPr="00D05760" w:rsidRDefault="006621A9" w:rsidP="00547587">
      <w:pPr>
        <w:ind w:left="1134"/>
        <w:rPr>
          <w:b w:val="0"/>
          <w:color w:val="auto"/>
        </w:rPr>
      </w:pPr>
    </w:p>
    <w:p w:rsidR="006621A9" w:rsidRPr="00D05760" w:rsidRDefault="006621A9" w:rsidP="00547587">
      <w:pPr>
        <w:shd w:val="clear" w:color="auto" w:fill="FFFFFF"/>
        <w:spacing w:before="130"/>
        <w:ind w:left="426" w:right="403" w:hanging="197"/>
        <w:rPr>
          <w:b w:val="0"/>
          <w:color w:val="auto"/>
          <w:spacing w:val="2"/>
        </w:rPr>
      </w:pPr>
      <w:r w:rsidRPr="00D05760">
        <w:rPr>
          <w:b w:val="0"/>
          <w:color w:val="auto"/>
          <w:spacing w:val="-13"/>
        </w:rPr>
        <w:t>7.</w:t>
      </w:r>
      <w:r w:rsidRPr="00D05760">
        <w:rPr>
          <w:b w:val="0"/>
          <w:color w:val="auto"/>
        </w:rPr>
        <w:tab/>
      </w:r>
      <w:r w:rsidRPr="00C55A64">
        <w:rPr>
          <w:b w:val="0"/>
          <w:i/>
          <w:color w:val="auto"/>
        </w:rPr>
        <w:t xml:space="preserve"> Строка, описывающая свойства элемента таблицы </w:t>
      </w:r>
      <w:r w:rsidRPr="00C55A64">
        <w:rPr>
          <w:b w:val="0"/>
          <w:i/>
          <w:color w:val="auto"/>
          <w:spacing w:val="2"/>
        </w:rPr>
        <w:t>базы данных, называется</w:t>
      </w:r>
      <w:r w:rsidRPr="00D05760">
        <w:rPr>
          <w:b w:val="0"/>
          <w:color w:val="auto"/>
          <w:spacing w:val="2"/>
        </w:rPr>
        <w:t>:</w:t>
      </w:r>
    </w:p>
    <w:p w:rsidR="00547587" w:rsidRDefault="00547587" w:rsidP="00C55A64">
      <w:pPr>
        <w:numPr>
          <w:ilvl w:val="0"/>
          <w:numId w:val="29"/>
        </w:numPr>
        <w:shd w:val="clear" w:color="auto" w:fill="FFFFFF"/>
        <w:tabs>
          <w:tab w:val="clear" w:pos="1080"/>
          <w:tab w:val="left" w:pos="346"/>
          <w:tab w:val="num" w:pos="1560"/>
        </w:tabs>
        <w:spacing w:before="130"/>
        <w:ind w:left="1701" w:right="403"/>
        <w:rPr>
          <w:b w:val="0"/>
          <w:iCs/>
          <w:color w:val="auto"/>
          <w:spacing w:val="-2"/>
        </w:rPr>
        <w:sectPr w:rsidR="00547587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6621A9" w:rsidRPr="00D05760" w:rsidRDefault="00547587" w:rsidP="00547587">
      <w:pPr>
        <w:numPr>
          <w:ilvl w:val="0"/>
          <w:numId w:val="29"/>
        </w:numPr>
        <w:shd w:val="clear" w:color="auto" w:fill="FFFFFF"/>
        <w:tabs>
          <w:tab w:val="clear" w:pos="1080"/>
          <w:tab w:val="left" w:pos="346"/>
          <w:tab w:val="num" w:pos="709"/>
        </w:tabs>
        <w:spacing w:before="130"/>
        <w:ind w:left="709" w:right="403"/>
        <w:rPr>
          <w:b w:val="0"/>
          <w:iCs/>
          <w:color w:val="auto"/>
          <w:spacing w:val="-2"/>
        </w:rPr>
      </w:pPr>
      <w:r>
        <w:rPr>
          <w:b w:val="0"/>
          <w:iCs/>
          <w:color w:val="auto"/>
          <w:spacing w:val="-2"/>
        </w:rPr>
        <w:lastRenderedPageBreak/>
        <w:t>полем</w:t>
      </w:r>
    </w:p>
    <w:p w:rsidR="006621A9" w:rsidRPr="00D05760" w:rsidRDefault="00547587" w:rsidP="00547587">
      <w:pPr>
        <w:numPr>
          <w:ilvl w:val="0"/>
          <w:numId w:val="29"/>
        </w:numPr>
        <w:shd w:val="clear" w:color="auto" w:fill="FFFFFF"/>
        <w:tabs>
          <w:tab w:val="clear" w:pos="1080"/>
          <w:tab w:val="num" w:pos="709"/>
        </w:tabs>
        <w:spacing w:before="10"/>
        <w:ind w:left="709"/>
        <w:rPr>
          <w:b w:val="0"/>
          <w:iCs/>
          <w:color w:val="auto"/>
          <w:spacing w:val="-2"/>
        </w:rPr>
      </w:pPr>
      <w:r>
        <w:rPr>
          <w:b w:val="0"/>
          <w:iCs/>
          <w:color w:val="auto"/>
          <w:spacing w:val="-2"/>
        </w:rPr>
        <w:lastRenderedPageBreak/>
        <w:t>бланком</w:t>
      </w:r>
    </w:p>
    <w:p w:rsidR="006621A9" w:rsidRPr="00D05760" w:rsidRDefault="00547587" w:rsidP="00547587">
      <w:pPr>
        <w:numPr>
          <w:ilvl w:val="0"/>
          <w:numId w:val="29"/>
        </w:numPr>
        <w:shd w:val="clear" w:color="auto" w:fill="FFFFFF"/>
        <w:tabs>
          <w:tab w:val="clear" w:pos="1080"/>
          <w:tab w:val="num" w:pos="709"/>
        </w:tabs>
        <w:spacing w:before="10"/>
        <w:ind w:left="709"/>
        <w:rPr>
          <w:b w:val="0"/>
          <w:iCs/>
          <w:color w:val="auto"/>
          <w:spacing w:val="-2"/>
        </w:rPr>
      </w:pPr>
      <w:r>
        <w:rPr>
          <w:b w:val="0"/>
          <w:iCs/>
          <w:color w:val="auto"/>
          <w:spacing w:val="-2"/>
        </w:rPr>
        <w:lastRenderedPageBreak/>
        <w:t>записью</w:t>
      </w:r>
    </w:p>
    <w:p w:rsidR="00D503C3" w:rsidRPr="00D05760" w:rsidRDefault="006621A9" w:rsidP="00547587">
      <w:pPr>
        <w:pStyle w:val="a3"/>
        <w:numPr>
          <w:ilvl w:val="0"/>
          <w:numId w:val="29"/>
        </w:numPr>
        <w:tabs>
          <w:tab w:val="clear" w:pos="1080"/>
          <w:tab w:val="num" w:pos="709"/>
        </w:tabs>
        <w:spacing w:after="0" w:line="2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D05760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>ключом</w:t>
      </w:r>
    </w:p>
    <w:p w:rsidR="00547587" w:rsidRDefault="00547587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547587" w:rsidSect="00547587">
          <w:type w:val="continuous"/>
          <w:pgSz w:w="11906" w:h="16838"/>
          <w:pgMar w:top="709" w:right="850" w:bottom="899" w:left="993" w:header="708" w:footer="708" w:gutter="0"/>
          <w:cols w:num="4" w:space="519"/>
          <w:docGrid w:linePitch="360"/>
        </w:sectPr>
      </w:pPr>
    </w:p>
    <w:p w:rsidR="00D503C3" w:rsidRPr="00D05760" w:rsidRDefault="00D503C3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6621A9" w:rsidRPr="00D05760" w:rsidRDefault="00547587" w:rsidP="00547587">
      <w:pPr>
        <w:ind w:left="284"/>
        <w:rPr>
          <w:b w:val="0"/>
          <w:color w:val="auto"/>
        </w:rPr>
      </w:pPr>
      <w:r>
        <w:rPr>
          <w:b w:val="0"/>
          <w:color w:val="auto"/>
        </w:rPr>
        <w:t>8</w:t>
      </w:r>
      <w:r w:rsidR="006621A9" w:rsidRPr="00D05760">
        <w:rPr>
          <w:b w:val="0"/>
          <w:color w:val="auto"/>
        </w:rPr>
        <w:t xml:space="preserve">. Между населенными пунктами </w:t>
      </w:r>
      <w:r w:rsidR="006621A9" w:rsidRPr="00D05760">
        <w:rPr>
          <w:b w:val="0"/>
          <w:color w:val="auto"/>
          <w:lang w:val="en-US"/>
        </w:rPr>
        <w:t>A</w:t>
      </w:r>
      <w:r w:rsidR="006621A9" w:rsidRPr="00D05760">
        <w:rPr>
          <w:b w:val="0"/>
          <w:color w:val="auto"/>
        </w:rPr>
        <w:t xml:space="preserve">, </w:t>
      </w:r>
      <w:r w:rsidR="006621A9" w:rsidRPr="00D05760">
        <w:rPr>
          <w:b w:val="0"/>
          <w:color w:val="auto"/>
          <w:lang w:val="en-US"/>
        </w:rPr>
        <w:t>B</w:t>
      </w:r>
      <w:r w:rsidR="006621A9" w:rsidRPr="00D05760">
        <w:rPr>
          <w:b w:val="0"/>
          <w:color w:val="auto"/>
        </w:rPr>
        <w:t xml:space="preserve">, </w:t>
      </w:r>
      <w:r w:rsidR="006621A9" w:rsidRPr="00D05760">
        <w:rPr>
          <w:b w:val="0"/>
          <w:color w:val="auto"/>
          <w:lang w:val="en-US"/>
        </w:rPr>
        <w:t>C</w:t>
      </w:r>
      <w:r w:rsidR="006621A9" w:rsidRPr="00D05760">
        <w:rPr>
          <w:b w:val="0"/>
          <w:color w:val="auto"/>
        </w:rPr>
        <w:t xml:space="preserve">, </w:t>
      </w:r>
      <w:r w:rsidR="006621A9" w:rsidRPr="00D05760">
        <w:rPr>
          <w:b w:val="0"/>
          <w:color w:val="auto"/>
          <w:lang w:val="en-US"/>
        </w:rPr>
        <w:t>D</w:t>
      </w:r>
      <w:r w:rsidR="006621A9" w:rsidRPr="00D05760">
        <w:rPr>
          <w:b w:val="0"/>
          <w:color w:val="auto"/>
        </w:rPr>
        <w:t xml:space="preserve">, </w:t>
      </w:r>
      <w:r w:rsidR="006621A9" w:rsidRPr="00D05760">
        <w:rPr>
          <w:b w:val="0"/>
          <w:color w:val="auto"/>
          <w:lang w:val="en-US"/>
        </w:rPr>
        <w:t>E</w:t>
      </w:r>
      <w:r w:rsidR="006621A9" w:rsidRPr="00D05760">
        <w:rPr>
          <w:b w:val="0"/>
          <w:color w:val="auto"/>
        </w:rPr>
        <w:t xml:space="preserve"> построены дороги, протяженность которых приведена в таблице</w:t>
      </w:r>
    </w:p>
    <w:p w:rsidR="006621A9" w:rsidRPr="00D05760" w:rsidRDefault="006621A9" w:rsidP="006621A9">
      <w:pPr>
        <w:rPr>
          <w:b w:val="0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494"/>
        <w:gridCol w:w="494"/>
        <w:gridCol w:w="494"/>
        <w:gridCol w:w="494"/>
        <w:gridCol w:w="494"/>
      </w:tblGrid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A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B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C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D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E</w:t>
            </w:r>
          </w:p>
        </w:tc>
      </w:tr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A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7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B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7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2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</w:tr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C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2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D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4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</w:tr>
      <w:tr w:rsidR="006621A9" w:rsidRPr="00A03A0C" w:rsidTr="007613C6">
        <w:trPr>
          <w:trHeight w:val="437"/>
          <w:jc w:val="center"/>
        </w:trPr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  <w:lang w:val="en-US"/>
              </w:rPr>
              <w:t>E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494" w:type="dxa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  <w:r w:rsidRPr="00A03A0C">
              <w:rPr>
                <w:b w:val="0"/>
                <w:color w:val="auto"/>
              </w:rPr>
              <w:t>5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621A9" w:rsidRPr="00A03A0C" w:rsidRDefault="006621A9" w:rsidP="00A03A0C">
            <w:pPr>
              <w:jc w:val="center"/>
              <w:rPr>
                <w:b w:val="0"/>
                <w:color w:val="auto"/>
              </w:rPr>
            </w:pPr>
          </w:p>
        </w:tc>
      </w:tr>
    </w:tbl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Определите длину кратчайшего пути между</w:t>
      </w:r>
      <w:proofErr w:type="gramStart"/>
      <w:r w:rsidRPr="00D05760">
        <w:rPr>
          <w:b w:val="0"/>
          <w:color w:val="auto"/>
        </w:rPr>
        <w:t xml:space="preserve"> А</w:t>
      </w:r>
      <w:proofErr w:type="gramEnd"/>
      <w:r w:rsidRPr="00D05760">
        <w:rPr>
          <w:b w:val="0"/>
          <w:color w:val="auto"/>
        </w:rPr>
        <w:t xml:space="preserve"> и </w:t>
      </w:r>
      <w:r w:rsidR="00733A6C" w:rsidRPr="00D05760">
        <w:rPr>
          <w:b w:val="0"/>
          <w:color w:val="auto"/>
        </w:rPr>
        <w:t>Е</w:t>
      </w:r>
      <w:r w:rsidRPr="00D05760">
        <w:rPr>
          <w:b w:val="0"/>
          <w:color w:val="auto"/>
        </w:rPr>
        <w:t xml:space="preserve"> (при условии, что передвигаться можно только по построенным дорогам)</w:t>
      </w:r>
    </w:p>
    <w:p w:rsidR="007613C6" w:rsidRDefault="007613C6" w:rsidP="006621A9">
      <w:pPr>
        <w:numPr>
          <w:ilvl w:val="0"/>
          <w:numId w:val="32"/>
        </w:numPr>
        <w:rPr>
          <w:b w:val="0"/>
          <w:color w:val="auto"/>
        </w:rPr>
        <w:sectPr w:rsidR="007613C6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6621A9" w:rsidRPr="00D05760" w:rsidRDefault="006621A9" w:rsidP="006621A9">
      <w:pPr>
        <w:numPr>
          <w:ilvl w:val="0"/>
          <w:numId w:val="32"/>
        </w:num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13</w:t>
      </w:r>
    </w:p>
    <w:p w:rsidR="006621A9" w:rsidRPr="00D05760" w:rsidRDefault="006621A9" w:rsidP="006621A9">
      <w:pPr>
        <w:numPr>
          <w:ilvl w:val="0"/>
          <w:numId w:val="32"/>
        </w:num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12</w:t>
      </w:r>
    </w:p>
    <w:p w:rsidR="006621A9" w:rsidRPr="00D05760" w:rsidRDefault="006621A9" w:rsidP="006621A9">
      <w:pPr>
        <w:numPr>
          <w:ilvl w:val="0"/>
          <w:numId w:val="32"/>
        </w:num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11</w:t>
      </w:r>
    </w:p>
    <w:p w:rsidR="006621A9" w:rsidRPr="00D05760" w:rsidRDefault="006621A9" w:rsidP="006621A9">
      <w:pPr>
        <w:numPr>
          <w:ilvl w:val="0"/>
          <w:numId w:val="32"/>
        </w:num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10</w:t>
      </w:r>
    </w:p>
    <w:p w:rsidR="007613C6" w:rsidRDefault="007613C6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  <w:sectPr w:rsidR="007613C6" w:rsidSect="007613C6">
          <w:type w:val="continuous"/>
          <w:pgSz w:w="11906" w:h="16838"/>
          <w:pgMar w:top="709" w:right="850" w:bottom="899" w:left="993" w:header="708" w:footer="708" w:gutter="0"/>
          <w:cols w:num="4" w:space="709"/>
          <w:docGrid w:linePitch="360"/>
        </w:sectPr>
      </w:pPr>
    </w:p>
    <w:p w:rsidR="006621A9" w:rsidRPr="00D05760" w:rsidRDefault="006621A9" w:rsidP="00D503C3">
      <w:pPr>
        <w:pStyle w:val="a3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547587" w:rsidRPr="00547587" w:rsidRDefault="00547587" w:rsidP="00547587">
      <w:pPr>
        <w:pStyle w:val="a3"/>
        <w:numPr>
          <w:ilvl w:val="0"/>
          <w:numId w:val="41"/>
        </w:numPr>
        <w:rPr>
          <w:rFonts w:ascii="Times New Roman" w:hAnsi="Times New Roman" w:cs="Times New Roman"/>
          <w:i/>
          <w:sz w:val="24"/>
          <w:szCs w:val="24"/>
        </w:rPr>
      </w:pPr>
      <w:r w:rsidRPr="00547587">
        <w:rPr>
          <w:rFonts w:ascii="Times New Roman" w:hAnsi="Times New Roman" w:cs="Times New Roman"/>
          <w:i/>
          <w:sz w:val="24"/>
          <w:szCs w:val="24"/>
        </w:rPr>
        <w:lastRenderedPageBreak/>
        <w:t>В иерархической БД информация организована в виде: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сети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дерева</w:t>
      </w:r>
    </w:p>
    <w:p w:rsidR="00547587" w:rsidRPr="00547587" w:rsidRDefault="00547587" w:rsidP="00547587">
      <w:pPr>
        <w:numPr>
          <w:ilvl w:val="1"/>
          <w:numId w:val="38"/>
        </w:numPr>
        <w:rPr>
          <w:b w:val="0"/>
          <w:color w:val="auto"/>
        </w:rPr>
      </w:pPr>
      <w:r w:rsidRPr="00547587">
        <w:rPr>
          <w:b w:val="0"/>
          <w:color w:val="auto"/>
        </w:rPr>
        <w:t>прямоугольной таблицы</w:t>
      </w:r>
    </w:p>
    <w:p w:rsidR="00547587" w:rsidRDefault="00547587" w:rsidP="006621A9">
      <w:pPr>
        <w:rPr>
          <w:b w:val="0"/>
          <w:color w:val="auto"/>
        </w:rPr>
      </w:pPr>
    </w:p>
    <w:p w:rsidR="006621A9" w:rsidRPr="00D05760" w:rsidRDefault="00571B76" w:rsidP="006621A9">
      <w:pPr>
        <w:rPr>
          <w:b w:val="0"/>
          <w:color w:val="auto"/>
        </w:rPr>
      </w:pPr>
      <w:r>
        <w:rPr>
          <w:b w:val="0"/>
          <w:color w:val="auto"/>
        </w:rPr>
        <w:t>10</w:t>
      </w:r>
      <w:r w:rsidR="006621A9" w:rsidRPr="00D05760">
        <w:rPr>
          <w:b w:val="0"/>
          <w:color w:val="auto"/>
        </w:rPr>
        <w:t xml:space="preserve">. </w:t>
      </w:r>
      <w:r w:rsidR="006621A9" w:rsidRPr="007613C6">
        <w:rPr>
          <w:b w:val="0"/>
          <w:i/>
          <w:color w:val="auto"/>
        </w:rPr>
        <w:t>Дешифровщику необходимо восстановить поврежденный фрагмент сообщения, состоящий из 4-х символов.</w:t>
      </w:r>
      <w:r w:rsidR="006621A9" w:rsidRPr="00D05760">
        <w:rPr>
          <w:b w:val="0"/>
          <w:color w:val="auto"/>
        </w:rPr>
        <w:t xml:space="preserve"> </w:t>
      </w:r>
    </w:p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Имеется достоверная информация, что использовано не более пяти букв (А, O, Б, В, Г), причем на втором месте стоит один из символов</w:t>
      </w:r>
      <w:proofErr w:type="gramStart"/>
      <w:r w:rsidRPr="00D05760">
        <w:rPr>
          <w:b w:val="0"/>
          <w:color w:val="auto"/>
        </w:rPr>
        <w:t xml:space="preserve"> А</w:t>
      </w:r>
      <w:proofErr w:type="gramEnd"/>
      <w:r w:rsidRPr="00D05760">
        <w:rPr>
          <w:b w:val="0"/>
          <w:color w:val="auto"/>
        </w:rPr>
        <w:t xml:space="preserve">, Г, O, В. На первом – одна из букв Б, В, Г, O, которой нет на третьем месте. </w:t>
      </w:r>
      <w:proofErr w:type="gramStart"/>
      <w:r w:rsidRPr="00D05760">
        <w:rPr>
          <w:b w:val="0"/>
          <w:color w:val="auto"/>
        </w:rPr>
        <w:t>На третьем месте – одна из букв O, А, Б, В, не стоящая в слове на втором месте.</w:t>
      </w:r>
      <w:proofErr w:type="gramEnd"/>
      <w:r w:rsidRPr="00D05760">
        <w:rPr>
          <w:b w:val="0"/>
          <w:color w:val="auto"/>
        </w:rPr>
        <w:t xml:space="preserve"> На четвертом месте – одна из букв</w:t>
      </w:r>
      <w:proofErr w:type="gramStart"/>
      <w:r w:rsidRPr="00D05760">
        <w:rPr>
          <w:b w:val="0"/>
          <w:color w:val="auto"/>
        </w:rPr>
        <w:t xml:space="preserve"> А</w:t>
      </w:r>
      <w:proofErr w:type="gramEnd"/>
      <w:r w:rsidRPr="00D05760">
        <w:rPr>
          <w:b w:val="0"/>
          <w:color w:val="auto"/>
        </w:rPr>
        <w:t>, Б, В, Г, которой не было на первом месте.</w:t>
      </w:r>
    </w:p>
    <w:p w:rsidR="006621A9" w:rsidRPr="007613C6" w:rsidRDefault="006621A9" w:rsidP="006621A9">
      <w:pPr>
        <w:rPr>
          <w:b w:val="0"/>
          <w:i/>
          <w:color w:val="auto"/>
        </w:rPr>
      </w:pPr>
    </w:p>
    <w:p w:rsidR="006621A9" w:rsidRPr="007613C6" w:rsidRDefault="006621A9" w:rsidP="006621A9">
      <w:pPr>
        <w:rPr>
          <w:b w:val="0"/>
          <w:i/>
          <w:color w:val="auto"/>
        </w:rPr>
      </w:pPr>
      <w:r w:rsidRPr="007613C6">
        <w:rPr>
          <w:b w:val="0"/>
          <w:i/>
          <w:color w:val="auto"/>
        </w:rPr>
        <w:t>Появилась дополнительная информация, что возможен один из четырех вариантов. Какой?</w:t>
      </w:r>
    </w:p>
    <w:p w:rsidR="007613C6" w:rsidRDefault="007613C6" w:rsidP="006621A9">
      <w:pPr>
        <w:rPr>
          <w:b w:val="0"/>
          <w:color w:val="auto"/>
        </w:rPr>
        <w:sectPr w:rsidR="007613C6" w:rsidSect="00C55A64">
          <w:type w:val="continuous"/>
          <w:pgSz w:w="11906" w:h="16838"/>
          <w:pgMar w:top="709" w:right="850" w:bottom="899" w:left="993" w:header="708" w:footer="708" w:gutter="0"/>
          <w:cols w:space="708"/>
          <w:docGrid w:linePitch="360"/>
        </w:sectPr>
      </w:pPr>
    </w:p>
    <w:p w:rsidR="006621A9" w:rsidRPr="00D05760" w:rsidRDefault="00CE335F" w:rsidP="006621A9">
      <w:pPr>
        <w:rPr>
          <w:b w:val="0"/>
          <w:color w:val="auto"/>
        </w:rPr>
      </w:pPr>
      <w:r>
        <w:rPr>
          <w:b w:val="0"/>
          <w:color w:val="auto"/>
        </w:rPr>
        <w:lastRenderedPageBreak/>
        <w:t>1</w:t>
      </w:r>
      <w:r w:rsidR="006621A9" w:rsidRPr="00D05760">
        <w:rPr>
          <w:b w:val="0"/>
          <w:color w:val="auto"/>
        </w:rPr>
        <w:t>) ВВАА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2) БОБА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3) ОВВА</w:t>
      </w: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lastRenderedPageBreak/>
        <w:t>4) ГОАГ</w:t>
      </w:r>
    </w:p>
    <w:p w:rsidR="007613C6" w:rsidRDefault="007613C6" w:rsidP="006621A9">
      <w:pPr>
        <w:rPr>
          <w:b w:val="0"/>
          <w:color w:val="auto"/>
        </w:rPr>
        <w:sectPr w:rsidR="007613C6" w:rsidSect="007613C6">
          <w:type w:val="continuous"/>
          <w:pgSz w:w="11906" w:h="16838"/>
          <w:pgMar w:top="709" w:right="850" w:bottom="899" w:left="993" w:header="708" w:footer="708" w:gutter="0"/>
          <w:cols w:num="4" w:space="709"/>
          <w:docGrid w:linePitch="360"/>
        </w:sectPr>
      </w:pPr>
    </w:p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1</w:t>
      </w:r>
      <w:r w:rsidR="00571B76">
        <w:rPr>
          <w:b w:val="0"/>
          <w:color w:val="auto"/>
        </w:rPr>
        <w:t>1</w:t>
      </w:r>
      <w:r w:rsidRPr="00D05760">
        <w:rPr>
          <w:b w:val="0"/>
          <w:color w:val="auto"/>
        </w:rPr>
        <w:t>. Ниже в табличной форма представлен фрагмент базы данных «Крупнейшие озера мира»</w:t>
      </w:r>
    </w:p>
    <w:p w:rsidR="006621A9" w:rsidRPr="00D05760" w:rsidRDefault="007613C6" w:rsidP="006621A9">
      <w:pPr>
        <w:rPr>
          <w:b w:val="0"/>
          <w:color w:val="auto"/>
          <w:lang w:val="en-US"/>
        </w:rPr>
      </w:pPr>
      <w:r>
        <w:rPr>
          <w:b w:val="0"/>
          <w:noProof/>
          <w:color w:val="auto"/>
        </w:rPr>
        <w:drawing>
          <wp:inline distT="0" distB="0" distL="0" distR="0">
            <wp:extent cx="5229225" cy="3571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A9" w:rsidRPr="007613C6" w:rsidRDefault="006621A9" w:rsidP="006621A9">
      <w:pPr>
        <w:rPr>
          <w:b w:val="0"/>
          <w:i/>
          <w:color w:val="auto"/>
        </w:rPr>
      </w:pPr>
      <w:r w:rsidRPr="007613C6">
        <w:rPr>
          <w:b w:val="0"/>
          <w:i/>
          <w:color w:val="auto"/>
        </w:rPr>
        <w:t>Сколько записей в данном фрагменте удовлетворяют условию:</w:t>
      </w:r>
    </w:p>
    <w:p w:rsidR="006621A9" w:rsidRPr="007613C6" w:rsidRDefault="006621A9" w:rsidP="006621A9">
      <w:pPr>
        <w:rPr>
          <w:i/>
          <w:color w:val="auto"/>
        </w:rPr>
      </w:pPr>
      <w:r w:rsidRPr="007613C6">
        <w:rPr>
          <w:i/>
          <w:color w:val="auto"/>
        </w:rPr>
        <w:t>(</w:t>
      </w:r>
      <w:proofErr w:type="spellStart"/>
      <w:r w:rsidRPr="007613C6">
        <w:rPr>
          <w:i/>
          <w:color w:val="auto"/>
        </w:rPr>
        <w:t>Материк=Африка</w:t>
      </w:r>
      <w:proofErr w:type="spellEnd"/>
      <w:r w:rsidRPr="007613C6">
        <w:rPr>
          <w:i/>
          <w:color w:val="auto"/>
        </w:rPr>
        <w:t>) ИЛИ (Площад</w:t>
      </w:r>
      <w:proofErr w:type="gramStart"/>
      <w:r w:rsidRPr="007613C6">
        <w:rPr>
          <w:i/>
          <w:color w:val="auto"/>
        </w:rPr>
        <w:t>ь(</w:t>
      </w:r>
      <w:proofErr w:type="gramEnd"/>
      <w:r w:rsidRPr="007613C6">
        <w:rPr>
          <w:i/>
          <w:color w:val="auto"/>
        </w:rPr>
        <w:t>в тыс.км</w:t>
      </w:r>
      <w:r w:rsidRPr="007613C6">
        <w:rPr>
          <w:i/>
          <w:color w:val="auto"/>
          <w:vertAlign w:val="superscript"/>
        </w:rPr>
        <w:t xml:space="preserve">2 </w:t>
      </w:r>
      <w:r w:rsidRPr="007613C6">
        <w:rPr>
          <w:i/>
          <w:color w:val="auto"/>
        </w:rPr>
        <w:t>) &gt; 30)</w:t>
      </w:r>
    </w:p>
    <w:p w:rsidR="006621A9" w:rsidRDefault="006621A9" w:rsidP="006621A9">
      <w:pPr>
        <w:rPr>
          <w:b w:val="0"/>
          <w:color w:val="auto"/>
        </w:rPr>
      </w:pPr>
      <w:r w:rsidRPr="00D05760">
        <w:rPr>
          <w:b w:val="0"/>
          <w:color w:val="auto"/>
        </w:rPr>
        <w:t>В ответе укажите одно число – искомое количество записей</w:t>
      </w:r>
    </w:p>
    <w:p w:rsidR="00571B76" w:rsidRPr="00547587" w:rsidRDefault="00571B76" w:rsidP="00547587">
      <w:pPr>
        <w:pStyle w:val="a7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b/>
          <w:color w:val="333333"/>
          <w:sz w:val="21"/>
          <w:szCs w:val="21"/>
        </w:rPr>
      </w:pPr>
    </w:p>
    <w:p w:rsidR="00571B76" w:rsidRPr="00547587" w:rsidRDefault="00547587" w:rsidP="00547587">
      <w:pPr>
        <w:pStyle w:val="a7"/>
        <w:shd w:val="clear" w:color="auto" w:fill="FFFFFF"/>
        <w:tabs>
          <w:tab w:val="left" w:pos="142"/>
        </w:tabs>
        <w:spacing w:before="0" w:beforeAutospacing="0" w:after="150" w:afterAutospacing="0"/>
        <w:ind w:left="142"/>
        <w:rPr>
          <w:b/>
        </w:rPr>
      </w:pPr>
      <w:r w:rsidRPr="00547587">
        <w:rPr>
          <w:b/>
        </w:rPr>
        <w:t>Часть</w:t>
      </w:r>
      <w:proofErr w:type="gramStart"/>
      <w:r w:rsidRPr="00547587">
        <w:rPr>
          <w:b/>
        </w:rPr>
        <w:t xml:space="preserve"> В</w:t>
      </w:r>
      <w:proofErr w:type="gramEnd"/>
    </w:p>
    <w:p w:rsidR="000A3A08" w:rsidRPr="00547587" w:rsidRDefault="000A3A08" w:rsidP="00547587">
      <w:pPr>
        <w:pStyle w:val="a7"/>
        <w:shd w:val="clear" w:color="auto" w:fill="FFFFFF"/>
        <w:spacing w:before="0" w:beforeAutospacing="0" w:after="150" w:afterAutospacing="0"/>
      </w:pPr>
      <w:r w:rsidRPr="00547587">
        <w:t xml:space="preserve">В одном доме живут Воронов, Павлов, Журавлев, Синицын. Один из них — математик, другой — художник, третий — писатель, а четвертый— </w:t>
      </w:r>
      <w:proofErr w:type="gramStart"/>
      <w:r w:rsidRPr="00547587">
        <w:t>ба</w:t>
      </w:r>
      <w:proofErr w:type="gramEnd"/>
      <w:r w:rsidRPr="00547587">
        <w:t>янист. Известно, что:</w:t>
      </w:r>
    </w:p>
    <w:p w:rsidR="000A3A08" w:rsidRPr="00547587" w:rsidRDefault="000A3A08" w:rsidP="000A3A08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</w:pPr>
      <w:r w:rsidRPr="00547587">
        <w:t>ни Воронов, ни Журавлев не умеют играть на баяне;</w:t>
      </w:r>
    </w:p>
    <w:p w:rsidR="000A3A08" w:rsidRPr="00547587" w:rsidRDefault="000A3A08" w:rsidP="000A3A08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</w:pPr>
      <w:r w:rsidRPr="00547587">
        <w:t>Журавлев не знаком с Вороновым;</w:t>
      </w:r>
    </w:p>
    <w:p w:rsidR="000A3A08" w:rsidRPr="00547587" w:rsidRDefault="000A3A08" w:rsidP="000A3A08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</w:pPr>
      <w:r w:rsidRPr="00547587">
        <w:t>Писатель и художник в воскресенье уезжают на дачу к Павлову</w:t>
      </w:r>
    </w:p>
    <w:p w:rsidR="000A3A08" w:rsidRPr="00547587" w:rsidRDefault="000A3A08" w:rsidP="000A3A08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</w:pPr>
      <w:r w:rsidRPr="00547587">
        <w:t>Писатель собирается написать очерк о Синицыне и Воронове</w:t>
      </w:r>
    </w:p>
    <w:p w:rsidR="006621A9" w:rsidRPr="00D05760" w:rsidRDefault="000A3A08" w:rsidP="00547587">
      <w:pPr>
        <w:pStyle w:val="a7"/>
        <w:shd w:val="clear" w:color="auto" w:fill="FFFFFF"/>
        <w:spacing w:before="0" w:beforeAutospacing="0" w:after="150" w:afterAutospacing="0"/>
        <w:rPr>
          <w:b/>
        </w:rPr>
      </w:pPr>
      <w:r w:rsidRPr="00547587">
        <w:t>Требуется определить, кто есть кто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C55A6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5"/>
      </w:tblGrid>
      <w:tr w:rsidR="00C55A64" w:rsidRPr="00A03A0C" w:rsidTr="00827269">
        <w:tc>
          <w:tcPr>
            <w:tcW w:w="940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lastRenderedPageBreak/>
              <w:t>№ вопроса</w:t>
            </w:r>
          </w:p>
        </w:tc>
        <w:tc>
          <w:tcPr>
            <w:tcW w:w="862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2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6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9</w:t>
            </w:r>
          </w:p>
        </w:tc>
        <w:tc>
          <w:tcPr>
            <w:tcW w:w="865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10</w:t>
            </w:r>
          </w:p>
        </w:tc>
      </w:tr>
      <w:tr w:rsidR="00C55A64" w:rsidRPr="00A03A0C" w:rsidTr="00827269">
        <w:tc>
          <w:tcPr>
            <w:tcW w:w="940" w:type="dxa"/>
            <w:vAlign w:val="bottom"/>
          </w:tcPr>
          <w:p w:rsidR="00C55A64" w:rsidRDefault="00C55A64" w:rsidP="00827269">
            <w:pPr>
              <w:spacing w:line="600" w:lineRule="auto"/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Ответ</w:t>
            </w:r>
          </w:p>
          <w:p w:rsidR="00C55A64" w:rsidRPr="00C55A64" w:rsidRDefault="00C55A64" w:rsidP="00827269">
            <w:pPr>
              <w:spacing w:line="600" w:lineRule="auto"/>
              <w:jc w:val="center"/>
              <w:rPr>
                <w:color w:val="auto"/>
                <w:sz w:val="18"/>
                <w:szCs w:val="18"/>
              </w:rPr>
            </w:pPr>
            <w:r w:rsidRPr="00C55A64">
              <w:rPr>
                <w:color w:val="auto"/>
                <w:sz w:val="18"/>
                <w:szCs w:val="18"/>
              </w:rPr>
              <w:t>Вариант 1</w:t>
            </w:r>
          </w:p>
        </w:tc>
        <w:tc>
          <w:tcPr>
            <w:tcW w:w="862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C55A64" w:rsidRPr="00A03A0C" w:rsidRDefault="00C55A64" w:rsidP="00827269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5" w:type="dxa"/>
          </w:tcPr>
          <w:p w:rsidR="00C55A64" w:rsidRPr="00A03A0C" w:rsidRDefault="00C55A64" w:rsidP="00827269">
            <w:pPr>
              <w:jc w:val="center"/>
              <w:rPr>
                <w:color w:val="FF0000"/>
              </w:rPr>
            </w:pPr>
            <w:r w:rsidRPr="00A03A0C">
              <w:rPr>
                <w:color w:val="FF0000"/>
              </w:rPr>
              <w:t>3</w:t>
            </w:r>
          </w:p>
        </w:tc>
      </w:tr>
    </w:tbl>
    <w:p w:rsidR="006621A9" w:rsidRPr="00D05760" w:rsidRDefault="006621A9" w:rsidP="006621A9">
      <w:pPr>
        <w:rPr>
          <w:b w:val="0"/>
          <w:color w:val="auto"/>
        </w:rPr>
      </w:pPr>
    </w:p>
    <w:p w:rsidR="006621A9" w:rsidRPr="00D05760" w:rsidRDefault="006621A9" w:rsidP="006621A9">
      <w:pPr>
        <w:rPr>
          <w:b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5"/>
      </w:tblGrid>
      <w:tr w:rsidR="00616482" w:rsidRPr="00A03A0C" w:rsidTr="00A03A0C">
        <w:tc>
          <w:tcPr>
            <w:tcW w:w="940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№ вопроса</w:t>
            </w:r>
          </w:p>
        </w:tc>
        <w:tc>
          <w:tcPr>
            <w:tcW w:w="862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2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6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9</w:t>
            </w:r>
          </w:p>
        </w:tc>
        <w:tc>
          <w:tcPr>
            <w:tcW w:w="865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10</w:t>
            </w:r>
          </w:p>
        </w:tc>
      </w:tr>
      <w:tr w:rsidR="00616482" w:rsidRPr="00A03A0C" w:rsidTr="00A03A0C">
        <w:tc>
          <w:tcPr>
            <w:tcW w:w="940" w:type="dxa"/>
            <w:vAlign w:val="bottom"/>
          </w:tcPr>
          <w:p w:rsidR="00616482" w:rsidRPr="00A03A0C" w:rsidRDefault="00616482" w:rsidP="00A03A0C">
            <w:pPr>
              <w:spacing w:line="600" w:lineRule="auto"/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Ответ</w:t>
            </w:r>
          </w:p>
        </w:tc>
        <w:tc>
          <w:tcPr>
            <w:tcW w:w="862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4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616482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733A6C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3</w:t>
            </w:r>
          </w:p>
        </w:tc>
        <w:tc>
          <w:tcPr>
            <w:tcW w:w="863" w:type="dxa"/>
          </w:tcPr>
          <w:p w:rsidR="00616482" w:rsidRPr="00A03A0C" w:rsidRDefault="00880E3F" w:rsidP="00A03A0C">
            <w:pPr>
              <w:jc w:val="center"/>
              <w:rPr>
                <w:color w:val="auto"/>
              </w:rPr>
            </w:pPr>
            <w:r w:rsidRPr="00A03A0C">
              <w:rPr>
                <w:color w:val="auto"/>
              </w:rPr>
              <w:t>1</w:t>
            </w:r>
          </w:p>
        </w:tc>
        <w:tc>
          <w:tcPr>
            <w:tcW w:w="865" w:type="dxa"/>
          </w:tcPr>
          <w:p w:rsidR="00616482" w:rsidRPr="00A03A0C" w:rsidRDefault="00880E3F" w:rsidP="00A03A0C">
            <w:pPr>
              <w:jc w:val="center"/>
              <w:rPr>
                <w:color w:val="FF0000"/>
              </w:rPr>
            </w:pPr>
            <w:r w:rsidRPr="00A03A0C">
              <w:rPr>
                <w:color w:val="FF0000"/>
              </w:rPr>
              <w:t>4</w:t>
            </w:r>
          </w:p>
        </w:tc>
      </w:tr>
    </w:tbl>
    <w:p w:rsidR="00616482" w:rsidRPr="00D05760" w:rsidRDefault="00616482" w:rsidP="00616482">
      <w:pPr>
        <w:spacing w:line="360" w:lineRule="auto"/>
        <w:jc w:val="center"/>
        <w:rPr>
          <w:color w:val="auto"/>
        </w:rPr>
      </w:pPr>
    </w:p>
    <w:p w:rsidR="00D503C3" w:rsidRPr="00D05760" w:rsidRDefault="00D503C3">
      <w:pPr>
        <w:rPr>
          <w:b w:val="0"/>
          <w:color w:val="auto"/>
        </w:rPr>
      </w:pPr>
    </w:p>
    <w:sectPr w:rsidR="00D503C3" w:rsidRPr="00D05760" w:rsidSect="00C55A64">
      <w:type w:val="continuous"/>
      <w:pgSz w:w="11906" w:h="16838"/>
      <w:pgMar w:top="709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E"/>
    <w:multiLevelType w:val="multilevel"/>
    <w:tmpl w:val="23FE1E3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BBC4F9C"/>
    <w:multiLevelType w:val="hybridMultilevel"/>
    <w:tmpl w:val="2E2E02DE"/>
    <w:lvl w:ilvl="0" w:tplc="6B7A9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4C5533"/>
    <w:multiLevelType w:val="hybridMultilevel"/>
    <w:tmpl w:val="75F6F9FC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4F4B5E"/>
    <w:multiLevelType w:val="hybridMultilevel"/>
    <w:tmpl w:val="469098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0094B20"/>
    <w:multiLevelType w:val="multilevel"/>
    <w:tmpl w:val="9E5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338A7"/>
    <w:multiLevelType w:val="multilevel"/>
    <w:tmpl w:val="20B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543348"/>
    <w:multiLevelType w:val="hybridMultilevel"/>
    <w:tmpl w:val="6E8E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7C0D8A"/>
    <w:multiLevelType w:val="hybridMultilevel"/>
    <w:tmpl w:val="1BC6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A65ED1"/>
    <w:multiLevelType w:val="multilevel"/>
    <w:tmpl w:val="7F90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9E74D3"/>
    <w:multiLevelType w:val="hybridMultilevel"/>
    <w:tmpl w:val="4380F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7124B9F"/>
    <w:multiLevelType w:val="hybridMultilevel"/>
    <w:tmpl w:val="D12C1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8F7A18"/>
    <w:multiLevelType w:val="multilevel"/>
    <w:tmpl w:val="577A7E6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9D0854"/>
    <w:multiLevelType w:val="hybridMultilevel"/>
    <w:tmpl w:val="76B812B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23F5349F"/>
    <w:multiLevelType w:val="hybridMultilevel"/>
    <w:tmpl w:val="D87A78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AEE339D"/>
    <w:multiLevelType w:val="hybridMultilevel"/>
    <w:tmpl w:val="8E18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A602D"/>
    <w:multiLevelType w:val="hybridMultilevel"/>
    <w:tmpl w:val="DA8CC204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E8157B"/>
    <w:multiLevelType w:val="hybridMultilevel"/>
    <w:tmpl w:val="EF8C4E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7124B"/>
    <w:multiLevelType w:val="hybridMultilevel"/>
    <w:tmpl w:val="7060B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23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365C69"/>
    <w:multiLevelType w:val="hybridMultilevel"/>
    <w:tmpl w:val="C602C2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3671666"/>
    <w:multiLevelType w:val="hybridMultilevel"/>
    <w:tmpl w:val="E798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FC07CA"/>
    <w:multiLevelType w:val="hybridMultilevel"/>
    <w:tmpl w:val="04B61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7B24B95"/>
    <w:multiLevelType w:val="hybridMultilevel"/>
    <w:tmpl w:val="C5E46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99D566A"/>
    <w:multiLevelType w:val="hybridMultilevel"/>
    <w:tmpl w:val="B608CD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A1B2E91"/>
    <w:multiLevelType w:val="hybridMultilevel"/>
    <w:tmpl w:val="5CB8536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11B01BB"/>
    <w:multiLevelType w:val="hybridMultilevel"/>
    <w:tmpl w:val="282201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4CD59C0"/>
    <w:multiLevelType w:val="hybridMultilevel"/>
    <w:tmpl w:val="D354E170"/>
    <w:lvl w:ilvl="0" w:tplc="5C5EFE8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900FC"/>
    <w:multiLevelType w:val="hybridMultilevel"/>
    <w:tmpl w:val="01AC91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85A2072"/>
    <w:multiLevelType w:val="multilevel"/>
    <w:tmpl w:val="CDE8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079B4"/>
    <w:multiLevelType w:val="hybridMultilevel"/>
    <w:tmpl w:val="A2F4E7D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88A0AD9"/>
    <w:multiLevelType w:val="hybridMultilevel"/>
    <w:tmpl w:val="B3B265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F6706"/>
    <w:multiLevelType w:val="hybridMultilevel"/>
    <w:tmpl w:val="5788621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D8E76CC"/>
    <w:multiLevelType w:val="hybridMultilevel"/>
    <w:tmpl w:val="E04452B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7263A"/>
    <w:multiLevelType w:val="hybridMultilevel"/>
    <w:tmpl w:val="536EF8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32"/>
  </w:num>
  <w:num w:numId="11">
    <w:abstractNumId w:val="17"/>
  </w:num>
  <w:num w:numId="12">
    <w:abstractNumId w:val="26"/>
  </w:num>
  <w:num w:numId="13">
    <w:abstractNumId w:val="21"/>
  </w:num>
  <w:num w:numId="14">
    <w:abstractNumId w:val="34"/>
  </w:num>
  <w:num w:numId="15">
    <w:abstractNumId w:val="38"/>
  </w:num>
  <w:num w:numId="16">
    <w:abstractNumId w:val="31"/>
  </w:num>
  <w:num w:numId="17">
    <w:abstractNumId w:val="30"/>
  </w:num>
  <w:num w:numId="18">
    <w:abstractNumId w:val="29"/>
  </w:num>
  <w:num w:numId="19">
    <w:abstractNumId w:val="40"/>
  </w:num>
  <w:num w:numId="20">
    <w:abstractNumId w:val="36"/>
  </w:num>
  <w:num w:numId="21">
    <w:abstractNumId w:val="11"/>
  </w:num>
  <w:num w:numId="22">
    <w:abstractNumId w:val="20"/>
  </w:num>
  <w:num w:numId="23">
    <w:abstractNumId w:val="10"/>
  </w:num>
  <w:num w:numId="24">
    <w:abstractNumId w:val="18"/>
  </w:num>
  <w:num w:numId="25">
    <w:abstractNumId w:val="23"/>
  </w:num>
  <w:num w:numId="26">
    <w:abstractNumId w:val="15"/>
  </w:num>
  <w:num w:numId="27">
    <w:abstractNumId w:val="33"/>
  </w:num>
  <w:num w:numId="28">
    <w:abstractNumId w:val="22"/>
  </w:num>
  <w:num w:numId="29">
    <w:abstractNumId w:val="28"/>
  </w:num>
  <w:num w:numId="30">
    <w:abstractNumId w:val="14"/>
  </w:num>
  <w:num w:numId="31">
    <w:abstractNumId w:val="9"/>
  </w:num>
  <w:num w:numId="32">
    <w:abstractNumId w:val="27"/>
  </w:num>
  <w:num w:numId="33">
    <w:abstractNumId w:val="19"/>
  </w:num>
  <w:num w:numId="34">
    <w:abstractNumId w:val="12"/>
  </w:num>
  <w:num w:numId="35">
    <w:abstractNumId w:val="16"/>
  </w:num>
  <w:num w:numId="36">
    <w:abstractNumId w:val="35"/>
  </w:num>
  <w:num w:numId="37">
    <w:abstractNumId w:val="13"/>
  </w:num>
  <w:num w:numId="38">
    <w:abstractNumId w:val="25"/>
  </w:num>
  <w:num w:numId="39">
    <w:abstractNumId w:val="24"/>
  </w:num>
  <w:num w:numId="40">
    <w:abstractNumId w:val="3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03C3"/>
    <w:rsid w:val="000A3A08"/>
    <w:rsid w:val="00223C2F"/>
    <w:rsid w:val="00233864"/>
    <w:rsid w:val="0036098D"/>
    <w:rsid w:val="004B709F"/>
    <w:rsid w:val="00547587"/>
    <w:rsid w:val="00571B76"/>
    <w:rsid w:val="00616482"/>
    <w:rsid w:val="00634DAB"/>
    <w:rsid w:val="006621A9"/>
    <w:rsid w:val="00733A6C"/>
    <w:rsid w:val="007613C6"/>
    <w:rsid w:val="00880E3F"/>
    <w:rsid w:val="008921F6"/>
    <w:rsid w:val="00950B66"/>
    <w:rsid w:val="00974791"/>
    <w:rsid w:val="00A03A0C"/>
    <w:rsid w:val="00BF5C8B"/>
    <w:rsid w:val="00C55A64"/>
    <w:rsid w:val="00CC3E73"/>
    <w:rsid w:val="00CE335F"/>
    <w:rsid w:val="00D05760"/>
    <w:rsid w:val="00D503C3"/>
    <w:rsid w:val="00E81C52"/>
    <w:rsid w:val="00E8649B"/>
    <w:rsid w:val="00EA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52"/>
    <w:rPr>
      <w:b/>
      <w:bCs/>
      <w:color w:val="4C3C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3C3"/>
    <w:pPr>
      <w:suppressAutoHyphens/>
      <w:spacing w:after="200" w:line="276" w:lineRule="auto"/>
      <w:ind w:left="720"/>
    </w:pPr>
    <w:rPr>
      <w:rFonts w:ascii="Calibri" w:eastAsia="Calibri" w:hAnsi="Calibri" w:cs="Calibri"/>
      <w:b w:val="0"/>
      <w:bCs w:val="0"/>
      <w:color w:val="auto"/>
      <w:sz w:val="22"/>
      <w:szCs w:val="22"/>
      <w:lang w:eastAsia="ar-SA"/>
    </w:rPr>
  </w:style>
  <w:style w:type="table" w:styleId="a4">
    <w:name w:val="Table Grid"/>
    <w:basedOn w:val="a1"/>
    <w:rsid w:val="0066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86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649B"/>
    <w:rPr>
      <w:rFonts w:ascii="Tahoma" w:hAnsi="Tahoma" w:cs="Tahoma"/>
      <w:b/>
      <w:bCs/>
      <w:color w:val="4C3C18"/>
      <w:sz w:val="16"/>
      <w:szCs w:val="16"/>
    </w:rPr>
  </w:style>
  <w:style w:type="paragraph" w:styleId="a7">
    <w:name w:val="Normal (Web)"/>
    <w:basedOn w:val="a"/>
    <w:uiPriority w:val="99"/>
    <w:unhideWhenUsed/>
    <w:rsid w:val="000A3A08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0F58-76B6-4304-8FC3-3C709BC2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</vt:lpstr>
    </vt:vector>
  </TitlesOfParts>
  <Company>WorkGroup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</dc:title>
  <dc:creator>Bonus</dc:creator>
  <cp:lastModifiedBy>БКВ</cp:lastModifiedBy>
  <cp:revision>2</cp:revision>
  <dcterms:created xsi:type="dcterms:W3CDTF">2016-12-10T18:38:00Z</dcterms:created>
  <dcterms:modified xsi:type="dcterms:W3CDTF">2016-12-10T18:38:00Z</dcterms:modified>
</cp:coreProperties>
</file>